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F0" w:rsidRPr="001123D6" w:rsidRDefault="007329F0" w:rsidP="00497BBD">
      <w:pPr>
        <w:pStyle w:val="a7"/>
        <w:spacing w:line="276" w:lineRule="auto"/>
        <w:ind w:left="4111"/>
      </w:pPr>
      <w:r w:rsidRPr="001123D6">
        <w:t xml:space="preserve">Приложение № </w:t>
      </w:r>
      <w:r>
        <w:t>2</w:t>
      </w:r>
    </w:p>
    <w:p w:rsidR="00497BBD" w:rsidRDefault="00497BBD" w:rsidP="00497BBD">
      <w:pPr>
        <w:shd w:val="clear" w:color="auto" w:fill="FFFFFF"/>
        <w:tabs>
          <w:tab w:val="left" w:pos="709"/>
        </w:tabs>
        <w:ind w:left="4111" w:right="-2"/>
        <w:jc w:val="both"/>
        <w:rPr>
          <w:color w:val="000000"/>
          <w:spacing w:val="-1"/>
          <w:sz w:val="24"/>
          <w:szCs w:val="24"/>
        </w:rPr>
      </w:pPr>
      <w:r w:rsidRPr="001123D6">
        <w:rPr>
          <w:color w:val="000000"/>
          <w:spacing w:val="-1"/>
          <w:sz w:val="24"/>
          <w:szCs w:val="24"/>
        </w:rPr>
        <w:t>к Порядку регистрации</w:t>
      </w:r>
      <w:r>
        <w:rPr>
          <w:color w:val="000000"/>
          <w:spacing w:val="-1"/>
          <w:sz w:val="24"/>
          <w:szCs w:val="24"/>
        </w:rPr>
        <w:t xml:space="preserve"> </w:t>
      </w:r>
      <w:r w:rsidRPr="007E6985">
        <w:rPr>
          <w:color w:val="000000"/>
          <w:spacing w:val="-1"/>
          <w:sz w:val="24"/>
          <w:szCs w:val="24"/>
        </w:rPr>
        <w:t>для прохождения государственной итоговой аттестации по образовательным программам среднего общего образования, на сдачу единого государственного экзамена в Республике Мордовия в 202</w:t>
      </w:r>
      <w:r w:rsidR="00C312D9">
        <w:rPr>
          <w:color w:val="000000"/>
          <w:spacing w:val="-1"/>
          <w:sz w:val="24"/>
          <w:szCs w:val="24"/>
        </w:rPr>
        <w:t>5</w:t>
      </w:r>
      <w:r w:rsidRPr="007E6985">
        <w:rPr>
          <w:color w:val="000000"/>
          <w:spacing w:val="-1"/>
          <w:sz w:val="24"/>
          <w:szCs w:val="24"/>
        </w:rPr>
        <w:t xml:space="preserve"> году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7329F0" w:rsidRDefault="007329F0" w:rsidP="007329F0">
      <w:pPr>
        <w:tabs>
          <w:tab w:val="num" w:pos="4962"/>
        </w:tabs>
        <w:ind w:left="5245"/>
      </w:pPr>
    </w:p>
    <w:p w:rsidR="00E22755" w:rsidRPr="00497BBD" w:rsidRDefault="007329F0" w:rsidP="007329F0">
      <w:pPr>
        <w:pStyle w:val="af5"/>
        <w:rPr>
          <w:sz w:val="26"/>
          <w:szCs w:val="26"/>
          <w:lang w:eastAsia="en-US"/>
        </w:rPr>
      </w:pPr>
      <w:r w:rsidRPr="00497BBD">
        <w:rPr>
          <w:sz w:val="26"/>
          <w:szCs w:val="26"/>
          <w:lang w:eastAsia="en-US"/>
        </w:rPr>
        <w:t xml:space="preserve">Образец заявления на участие в ГВЭ </w:t>
      </w:r>
      <w:r w:rsidR="00497BBD" w:rsidRPr="00497BBD">
        <w:rPr>
          <w:sz w:val="26"/>
          <w:szCs w:val="26"/>
          <w:lang w:eastAsia="en-US"/>
        </w:rPr>
        <w:t>для обучающихся 11 классов</w:t>
      </w:r>
    </w:p>
    <w:tbl>
      <w:tblPr>
        <w:tblpPr w:leftFromText="180" w:rightFromText="180" w:vertAnchor="text" w:tblpY="1"/>
        <w:tblOverlap w:val="never"/>
        <w:tblW w:w="9839" w:type="dxa"/>
        <w:tblLook w:val="01E0"/>
      </w:tblPr>
      <w:tblGrid>
        <w:gridCol w:w="502"/>
        <w:gridCol w:w="344"/>
        <w:gridCol w:w="342"/>
        <w:gridCol w:w="347"/>
        <w:gridCol w:w="345"/>
        <w:gridCol w:w="347"/>
        <w:gridCol w:w="347"/>
        <w:gridCol w:w="345"/>
        <w:gridCol w:w="347"/>
        <w:gridCol w:w="347"/>
        <w:gridCol w:w="347"/>
        <w:gridCol w:w="108"/>
        <w:gridCol w:w="236"/>
        <w:gridCol w:w="399"/>
        <w:gridCol w:w="402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398"/>
        <w:gridCol w:w="93"/>
        <w:gridCol w:w="282"/>
        <w:gridCol w:w="93"/>
        <w:gridCol w:w="282"/>
      </w:tblGrid>
      <w:tr w:rsidR="007329F0" w:rsidRPr="00F20198" w:rsidTr="00221817">
        <w:trPr>
          <w:gridAfter w:val="1"/>
          <w:wAfter w:w="282" w:type="dxa"/>
          <w:cantSplit/>
          <w:trHeight w:val="1003"/>
        </w:trPr>
        <w:tc>
          <w:tcPr>
            <w:tcW w:w="4068" w:type="dxa"/>
            <w:gridSpan w:val="12"/>
          </w:tcPr>
          <w:p w:rsidR="007329F0" w:rsidRPr="00880831" w:rsidRDefault="007329F0" w:rsidP="00221817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14" w:type="dxa"/>
            <w:gridSpan w:val="14"/>
          </w:tcPr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Директору</w:t>
            </w:r>
          </w:p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rPr>
                <w:sz w:val="26"/>
                <w:szCs w:val="26"/>
                <w:lang w:eastAsia="en-US"/>
              </w:rPr>
            </w:pPr>
            <w:r w:rsidRPr="00F20198">
              <w:rPr>
                <w:sz w:val="26"/>
                <w:szCs w:val="26"/>
                <w:lang w:eastAsia="en-US"/>
              </w:rPr>
              <w:t>__________________________________</w:t>
            </w:r>
          </w:p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(краткое наименование ОО)</w:t>
            </w:r>
          </w:p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___________________________________________________</w:t>
            </w:r>
          </w:p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  <w:r w:rsidRPr="00F20198">
              <w:rPr>
                <w:i/>
                <w:sz w:val="18"/>
                <w:szCs w:val="18"/>
                <w:lang w:eastAsia="en-US"/>
              </w:rPr>
              <w:t>(Фамилия, инициалы директора ОО)</w:t>
            </w:r>
          </w:p>
          <w:p w:rsidR="007329F0" w:rsidRPr="00F20198" w:rsidRDefault="007329F0" w:rsidP="00221817">
            <w:pPr>
              <w:pBdr>
                <w:bottom w:val="single" w:sz="12" w:space="1" w:color="auto"/>
              </w:pBdr>
              <w:spacing w:line="240" w:lineRule="atLeast"/>
              <w:ind w:left="212"/>
              <w:jc w:val="center"/>
              <w:rPr>
                <w:i/>
                <w:sz w:val="18"/>
                <w:szCs w:val="18"/>
                <w:lang w:eastAsia="en-US"/>
              </w:rPr>
            </w:pPr>
          </w:p>
          <w:p w:rsidR="007329F0" w:rsidRPr="00F20198" w:rsidRDefault="007329F0" w:rsidP="00221817">
            <w:pPr>
              <w:spacing w:line="240" w:lineRule="atLeast"/>
              <w:jc w:val="center"/>
              <w:rPr>
                <w:sz w:val="4"/>
                <w:szCs w:val="4"/>
                <w:lang w:eastAsia="en-US"/>
              </w:rPr>
            </w:pPr>
          </w:p>
        </w:tc>
        <w:tc>
          <w:tcPr>
            <w:tcW w:w="375" w:type="dxa"/>
            <w:gridSpan w:val="2"/>
          </w:tcPr>
          <w:p w:rsidR="007329F0" w:rsidRPr="00F20198" w:rsidRDefault="007329F0" w:rsidP="0022181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221817" w:rsidRPr="00F20198" w:rsidTr="00221817">
        <w:trPr>
          <w:gridAfter w:val="1"/>
          <w:wAfter w:w="282" w:type="dxa"/>
          <w:cantSplit/>
          <w:trHeight w:val="405"/>
        </w:trPr>
        <w:tc>
          <w:tcPr>
            <w:tcW w:w="9182" w:type="dxa"/>
            <w:gridSpan w:val="26"/>
          </w:tcPr>
          <w:p w:rsidR="00221817" w:rsidRPr="00221817" w:rsidRDefault="00221817" w:rsidP="00221817">
            <w:pPr>
              <w:spacing w:line="240" w:lineRule="atLeast"/>
              <w:ind w:left="1321"/>
              <w:rPr>
                <w:b/>
                <w:bCs/>
                <w:sz w:val="26"/>
                <w:szCs w:val="26"/>
                <w:lang w:eastAsia="en-US"/>
              </w:rPr>
            </w:pPr>
            <w:r w:rsidRPr="00221817">
              <w:rPr>
                <w:b/>
                <w:bCs/>
                <w:sz w:val="26"/>
                <w:szCs w:val="26"/>
                <w:lang w:eastAsia="en-US"/>
              </w:rPr>
              <w:t>Заявление об участии в государственном выпускном экзамене</w:t>
            </w:r>
          </w:p>
        </w:tc>
        <w:tc>
          <w:tcPr>
            <w:tcW w:w="375" w:type="dxa"/>
            <w:gridSpan w:val="2"/>
          </w:tcPr>
          <w:p w:rsidR="00221817" w:rsidRPr="00F20198" w:rsidRDefault="00221817" w:rsidP="00221817">
            <w:pPr>
              <w:spacing w:line="240" w:lineRule="atLeast"/>
              <w:ind w:left="1321"/>
              <w:rPr>
                <w:sz w:val="26"/>
                <w:szCs w:val="26"/>
                <w:lang w:eastAsia="en-US"/>
              </w:rPr>
            </w:pPr>
          </w:p>
        </w:tc>
      </w:tr>
      <w:tr w:rsidR="007329F0" w:rsidRPr="00111204" w:rsidTr="00221817">
        <w:trPr>
          <w:trHeight w:hRule="exact" w:val="340"/>
        </w:trPr>
        <w:tc>
          <w:tcPr>
            <w:tcW w:w="502" w:type="dxa"/>
            <w:tcBorders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F0" w:rsidRPr="00862244" w:rsidRDefault="007329F0" w:rsidP="00221817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329F0" w:rsidRPr="00221817" w:rsidRDefault="00221817" w:rsidP="007329F0">
      <w:pPr>
        <w:contextualSpacing/>
        <w:jc w:val="center"/>
        <w:rPr>
          <w:i/>
          <w:sz w:val="18"/>
          <w:szCs w:val="18"/>
          <w:lang w:eastAsia="en-US"/>
        </w:rPr>
      </w:pPr>
      <w:r w:rsidRPr="00221817">
        <w:rPr>
          <w:i/>
          <w:sz w:val="18"/>
          <w:szCs w:val="18"/>
          <w:lang w:eastAsia="en-US"/>
        </w:rPr>
        <w:t>(Ф</w:t>
      </w:r>
      <w:r w:rsidR="007329F0" w:rsidRPr="00221817">
        <w:rPr>
          <w:i/>
          <w:sz w:val="18"/>
          <w:szCs w:val="18"/>
          <w:lang w:eastAsia="en-US"/>
        </w:rPr>
        <w:t>амилия</w:t>
      </w:r>
      <w:r w:rsidRPr="00221817">
        <w:rPr>
          <w:i/>
          <w:sz w:val="18"/>
          <w:szCs w:val="18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9"/>
        <w:gridCol w:w="392"/>
        <w:gridCol w:w="392"/>
        <w:gridCol w:w="392"/>
        <w:gridCol w:w="394"/>
        <w:gridCol w:w="394"/>
        <w:gridCol w:w="394"/>
        <w:gridCol w:w="39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80"/>
      </w:tblGrid>
      <w:tr w:rsidR="007329F0" w:rsidRPr="00111204" w:rsidTr="00EA7D7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7329F0" w:rsidRPr="00862244" w:rsidRDefault="007329F0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329F0" w:rsidRPr="00221817" w:rsidRDefault="00221817" w:rsidP="007329F0">
      <w:pPr>
        <w:contextualSpacing/>
        <w:jc w:val="center"/>
        <w:rPr>
          <w:i/>
          <w:sz w:val="18"/>
          <w:szCs w:val="18"/>
          <w:lang w:eastAsia="en-US"/>
        </w:rPr>
      </w:pPr>
      <w:r w:rsidRPr="00221817">
        <w:rPr>
          <w:i/>
          <w:sz w:val="18"/>
          <w:szCs w:val="18"/>
          <w:lang w:eastAsia="en-US"/>
        </w:rPr>
        <w:t>(И</w:t>
      </w:r>
      <w:r w:rsidR="007329F0" w:rsidRPr="00221817">
        <w:rPr>
          <w:i/>
          <w:sz w:val="18"/>
          <w:szCs w:val="18"/>
          <w:lang w:eastAsia="en-US"/>
        </w:rPr>
        <w:t>мя</w:t>
      </w:r>
      <w:r w:rsidRPr="00221817">
        <w:rPr>
          <w:i/>
          <w:sz w:val="18"/>
          <w:szCs w:val="18"/>
          <w:lang w:eastAsia="en-US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"/>
        <w:gridCol w:w="377"/>
        <w:gridCol w:w="377"/>
        <w:gridCol w:w="378"/>
        <w:gridCol w:w="380"/>
        <w:gridCol w:w="380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44"/>
      </w:tblGrid>
      <w:tr w:rsidR="00221817" w:rsidRPr="00111204" w:rsidTr="00221817">
        <w:trPr>
          <w:trHeight w:hRule="exact" w:val="340"/>
        </w:trPr>
        <w:tc>
          <w:tcPr>
            <w:tcW w:w="254" w:type="pct"/>
            <w:tcBorders>
              <w:top w:val="nil"/>
              <w:left w:val="nil"/>
              <w:bottom w:val="nil"/>
            </w:tcBorders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9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1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2" w:type="pct"/>
          </w:tcPr>
          <w:p w:rsidR="00221817" w:rsidRPr="00862244" w:rsidRDefault="00221817" w:rsidP="00EA7D75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329F0" w:rsidRPr="00221817" w:rsidRDefault="00221817" w:rsidP="00221817">
      <w:pPr>
        <w:jc w:val="center"/>
        <w:rPr>
          <w:i/>
          <w:iCs/>
          <w:vanish/>
          <w:sz w:val="18"/>
          <w:szCs w:val="18"/>
        </w:rPr>
      </w:pPr>
      <w:r w:rsidRPr="00221817">
        <w:rPr>
          <w:i/>
          <w:iCs/>
          <w:vanish/>
          <w:sz w:val="18"/>
          <w:szCs w:val="18"/>
        </w:rPr>
        <w:t>(Отчество)</w:t>
      </w:r>
    </w:p>
    <w:p w:rsidR="00CA2558" w:rsidRDefault="00CA2558" w:rsidP="00221817">
      <w:pPr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1716"/>
        <w:gridCol w:w="387"/>
        <w:gridCol w:w="387"/>
        <w:gridCol w:w="387"/>
        <w:gridCol w:w="1161"/>
        <w:gridCol w:w="2083"/>
        <w:gridCol w:w="387"/>
        <w:gridCol w:w="387"/>
        <w:gridCol w:w="390"/>
        <w:gridCol w:w="387"/>
        <w:gridCol w:w="387"/>
        <w:gridCol w:w="390"/>
        <w:gridCol w:w="387"/>
        <w:gridCol w:w="387"/>
        <w:gridCol w:w="387"/>
        <w:gridCol w:w="387"/>
      </w:tblGrid>
      <w:tr w:rsidR="00CA2558">
        <w:tc>
          <w:tcPr>
            <w:tcW w:w="1716" w:type="dxa"/>
            <w:tcBorders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учени</w:t>
            </w:r>
            <w:proofErr w:type="gramStart"/>
            <w:r>
              <w:rPr>
                <w:b/>
                <w:sz w:val="26"/>
                <w:szCs w:val="26"/>
              </w:rPr>
              <w:t>к(</w:t>
            </w:r>
            <w:proofErr w:type="spellStart"/>
            <w:proofErr w:type="gramEnd"/>
            <w:r>
              <w:rPr>
                <w:b/>
                <w:sz w:val="26"/>
                <w:szCs w:val="26"/>
              </w:rPr>
              <w:t>ц</w:t>
            </w:r>
            <w:r w:rsidR="00A772DD">
              <w:rPr>
                <w:b/>
                <w:sz w:val="26"/>
                <w:szCs w:val="26"/>
              </w:rPr>
              <w:t>а</w:t>
            </w:r>
            <w:proofErr w:type="spellEnd"/>
            <w:r>
              <w:rPr>
                <w:b/>
                <w:sz w:val="26"/>
                <w:szCs w:val="26"/>
              </w:rPr>
              <w:t xml:space="preserve">) 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1161" w:type="dxa"/>
            <w:tcBorders>
              <w:lef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класса</w:t>
            </w:r>
          </w:p>
        </w:tc>
        <w:tc>
          <w:tcPr>
            <w:tcW w:w="2083" w:type="dxa"/>
            <w:tcBorders>
              <w:right w:val="single" w:sz="4" w:space="0" w:color="auto"/>
            </w:tcBorders>
            <w:shd w:val="clear" w:color="auto" w:fill="auto"/>
          </w:tcPr>
          <w:p w:rsidR="00CA2558" w:rsidRDefault="00A772DD" w:rsidP="002218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</w:t>
            </w:r>
            <w:r w:rsidR="00CA2558">
              <w:rPr>
                <w:b/>
                <w:sz w:val="26"/>
                <w:szCs w:val="26"/>
              </w:rPr>
              <w:t>ата рождения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558" w:rsidRDefault="00CA2558" w:rsidP="00221817">
            <w:pPr>
              <w:rPr>
                <w:b/>
                <w:sz w:val="26"/>
                <w:szCs w:val="26"/>
              </w:rPr>
            </w:pPr>
          </w:p>
        </w:tc>
      </w:tr>
    </w:tbl>
    <w:p w:rsidR="00221817" w:rsidRDefault="00221817" w:rsidP="00221817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221817">
        <w:trPr>
          <w:trHeight w:val="340"/>
        </w:trPr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  <w:tc>
          <w:tcPr>
            <w:tcW w:w="454" w:type="dxa"/>
            <w:shd w:val="clear" w:color="auto" w:fill="auto"/>
          </w:tcPr>
          <w:p w:rsidR="00221817" w:rsidRDefault="00221817">
            <w:pPr>
              <w:rPr>
                <w:b/>
                <w:sz w:val="26"/>
                <w:szCs w:val="26"/>
              </w:rPr>
            </w:pPr>
          </w:p>
        </w:tc>
      </w:tr>
    </w:tbl>
    <w:p w:rsidR="00221817" w:rsidRDefault="00221817" w:rsidP="00221817">
      <w:pPr>
        <w:ind w:right="3969"/>
        <w:jc w:val="center"/>
        <w:rPr>
          <w:bCs/>
          <w:i/>
          <w:iCs/>
          <w:sz w:val="26"/>
          <w:szCs w:val="26"/>
        </w:rPr>
      </w:pPr>
      <w:r w:rsidRPr="003D354A">
        <w:rPr>
          <w:bCs/>
          <w:i/>
          <w:iCs/>
          <w:sz w:val="26"/>
          <w:szCs w:val="26"/>
        </w:rPr>
        <w:t>(Контактный телефон)</w:t>
      </w:r>
    </w:p>
    <w:p w:rsidR="00221817" w:rsidRPr="00F53873" w:rsidRDefault="00221817" w:rsidP="00221817">
      <w:pPr>
        <w:ind w:right="3969"/>
        <w:jc w:val="center"/>
        <w:rPr>
          <w:bCs/>
          <w:i/>
          <w:iCs/>
          <w:sz w:val="10"/>
          <w:szCs w:val="10"/>
        </w:rPr>
      </w:pPr>
    </w:p>
    <w:p w:rsidR="00221817" w:rsidRDefault="00221817" w:rsidP="00221817">
      <w:pPr>
        <w:rPr>
          <w:sz w:val="26"/>
          <w:szCs w:val="26"/>
        </w:rPr>
      </w:pPr>
      <w:r w:rsidRPr="0053135D">
        <w:rPr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sz w:val="26"/>
          <w:szCs w:val="26"/>
        </w:rPr>
        <w:t xml:space="preserve"> </w:t>
      </w:r>
      <w:r>
        <w:rPr>
          <w:sz w:val="26"/>
          <w:szCs w:val="26"/>
        </w:rPr>
        <w:t>__</w:t>
      </w:r>
      <w:r w:rsidRPr="0053135D">
        <w:rPr>
          <w:sz w:val="26"/>
          <w:szCs w:val="26"/>
        </w:rPr>
        <w:t>_______________________</w:t>
      </w:r>
    </w:p>
    <w:p w:rsidR="00221817" w:rsidRPr="00235585" w:rsidRDefault="00221817" w:rsidP="00221817">
      <w:pPr>
        <w:tabs>
          <w:tab w:val="left" w:pos="1710"/>
        </w:tabs>
        <w:rPr>
          <w:sz w:val="10"/>
          <w:szCs w:val="10"/>
        </w:rPr>
      </w:pPr>
    </w:p>
    <w:p w:rsidR="00221817" w:rsidRDefault="00221817" w:rsidP="00221817">
      <w:pPr>
        <w:tabs>
          <w:tab w:val="left" w:pos="1710"/>
        </w:tabs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221817" w:rsidRPr="00B25C7A" w:rsidRDefault="00221817" w:rsidP="00221817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1817" w:rsidRPr="005313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21817" w:rsidRPr="0053135D" w:rsidRDefault="00221817">
            <w:pPr>
              <w:jc w:val="both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21817" w:rsidRPr="0053135D" w:rsidRDefault="00221817">
            <w:pPr>
              <w:jc w:val="right"/>
              <w:rPr>
                <w:b/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</w:tr>
    </w:tbl>
    <w:p w:rsidR="00221817" w:rsidRDefault="00221817" w:rsidP="00221817">
      <w:pPr>
        <w:contextualSpacing/>
        <w:jc w:val="both"/>
        <w:rPr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221817" w:rsidRPr="0053135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  <w:r w:rsidRPr="0053135D">
              <w:rPr>
                <w:b/>
                <w:sz w:val="26"/>
                <w:szCs w:val="26"/>
              </w:rPr>
              <w:t>Пол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21817" w:rsidRPr="0053135D" w:rsidRDefault="0022181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221817" w:rsidRDefault="0022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  <w:p w:rsidR="00221817" w:rsidRDefault="00221817">
            <w:pPr>
              <w:rPr>
                <w:sz w:val="26"/>
                <w:szCs w:val="26"/>
              </w:rPr>
            </w:pPr>
          </w:p>
          <w:p w:rsidR="00221817" w:rsidRPr="0053135D" w:rsidRDefault="00221817">
            <w:pPr>
              <w:rPr>
                <w:sz w:val="26"/>
                <w:szCs w:val="26"/>
              </w:rPr>
            </w:pPr>
          </w:p>
          <w:p w:rsidR="00221817" w:rsidRPr="0053135D" w:rsidRDefault="00221817">
            <w:pPr>
              <w:rPr>
                <w:sz w:val="26"/>
                <w:szCs w:val="26"/>
              </w:rPr>
            </w:pPr>
          </w:p>
          <w:p w:rsidR="00221817" w:rsidRPr="0053135D" w:rsidRDefault="00221817">
            <w:pPr>
              <w:rPr>
                <w:sz w:val="26"/>
                <w:szCs w:val="26"/>
              </w:rPr>
            </w:pPr>
          </w:p>
          <w:p w:rsidR="00221817" w:rsidRPr="0053135D" w:rsidRDefault="00221817">
            <w:pPr>
              <w:rPr>
                <w:sz w:val="26"/>
                <w:szCs w:val="26"/>
              </w:rPr>
            </w:pPr>
            <w:r w:rsidRPr="0053135D">
              <w:rPr>
                <w:sz w:val="26"/>
                <w:szCs w:val="26"/>
              </w:rPr>
              <w:t>Нам</w:t>
            </w:r>
          </w:p>
        </w:tc>
      </w:tr>
    </w:tbl>
    <w:p w:rsidR="00221817" w:rsidRDefault="00221817" w:rsidP="0022181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2"/>
        <w:gridCol w:w="363"/>
        <w:gridCol w:w="393"/>
        <w:gridCol w:w="393"/>
        <w:gridCol w:w="416"/>
        <w:gridCol w:w="393"/>
        <w:gridCol w:w="393"/>
        <w:gridCol w:w="394"/>
        <w:gridCol w:w="394"/>
        <w:gridCol w:w="394"/>
        <w:gridCol w:w="394"/>
        <w:gridCol w:w="394"/>
        <w:gridCol w:w="394"/>
        <w:gridCol w:w="394"/>
        <w:gridCol w:w="394"/>
        <w:gridCol w:w="2444"/>
      </w:tblGrid>
      <w:tr w:rsidR="00221817" w:rsidRPr="0053135D">
        <w:trPr>
          <w:trHeight w:hRule="exact" w:val="340"/>
        </w:trPr>
        <w:tc>
          <w:tcPr>
            <w:tcW w:w="1262" w:type="dxa"/>
            <w:tcBorders>
              <w:top w:val="nil"/>
              <w:left w:val="nil"/>
              <w:bottom w:val="nil"/>
            </w:tcBorders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  <w:r w:rsidRPr="0053135D">
              <w:rPr>
                <w:sz w:val="26"/>
                <w:szCs w:val="26"/>
              </w:rPr>
              <w:t>:</w:t>
            </w:r>
          </w:p>
        </w:tc>
        <w:tc>
          <w:tcPr>
            <w:tcW w:w="363" w:type="dxa"/>
          </w:tcPr>
          <w:p w:rsidR="00221817" w:rsidRPr="0053135D" w:rsidRDefault="0022181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416" w:type="dxa"/>
          </w:tcPr>
          <w:p w:rsidR="00221817" w:rsidRPr="0053135D" w:rsidRDefault="002218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3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3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394" w:type="dxa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  <w:tc>
          <w:tcPr>
            <w:tcW w:w="2444" w:type="dxa"/>
            <w:tcBorders>
              <w:top w:val="nil"/>
              <w:bottom w:val="nil"/>
            </w:tcBorders>
            <w:vAlign w:val="center"/>
          </w:tcPr>
          <w:p w:rsidR="00221817" w:rsidRPr="0053135D" w:rsidRDefault="00221817">
            <w:pPr>
              <w:rPr>
                <w:sz w:val="26"/>
                <w:szCs w:val="26"/>
              </w:rPr>
            </w:pPr>
          </w:p>
        </w:tc>
      </w:tr>
    </w:tbl>
    <w:p w:rsidR="007329F0" w:rsidRDefault="007329F0" w:rsidP="007329F0">
      <w:pPr>
        <w:pStyle w:val="af8"/>
        <w:jc w:val="both"/>
        <w:rPr>
          <w:sz w:val="26"/>
          <w:szCs w:val="26"/>
        </w:rPr>
      </w:pPr>
      <w:r w:rsidRPr="004114AC">
        <w:rPr>
          <w:sz w:val="26"/>
          <w:szCs w:val="26"/>
        </w:rPr>
        <w:t xml:space="preserve">прошу зарегистрировать меня </w:t>
      </w:r>
      <w:r w:rsidR="00AB0489">
        <w:rPr>
          <w:sz w:val="26"/>
          <w:szCs w:val="26"/>
        </w:rPr>
        <w:t>для участия в</w:t>
      </w:r>
      <w:r>
        <w:rPr>
          <w:sz w:val="26"/>
          <w:szCs w:val="26"/>
        </w:rPr>
        <w:t xml:space="preserve"> государственной итоговой аттестации по образовательным программам среднего общего образования в форме государственного выпускного экзамена </w:t>
      </w:r>
      <w:r w:rsidR="00E22755">
        <w:rPr>
          <w:sz w:val="26"/>
          <w:szCs w:val="26"/>
        </w:rPr>
        <w:t xml:space="preserve">(ГВЭ) </w:t>
      </w:r>
      <w:r w:rsidRPr="004114AC">
        <w:rPr>
          <w:sz w:val="26"/>
          <w:szCs w:val="26"/>
        </w:rPr>
        <w:t>по следующим учебным предметам</w:t>
      </w:r>
      <w:r>
        <w:rPr>
          <w:sz w:val="26"/>
          <w:szCs w:val="26"/>
        </w:rPr>
        <w:t>:</w:t>
      </w:r>
      <w:r w:rsidRPr="004114AC">
        <w:rPr>
          <w:sz w:val="26"/>
          <w:szCs w:val="26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126"/>
        <w:gridCol w:w="1984"/>
        <w:gridCol w:w="2694"/>
      </w:tblGrid>
      <w:tr w:rsidR="00221817" w:rsidRPr="001249DA" w:rsidTr="00221817">
        <w:trPr>
          <w:trHeight w:val="858"/>
          <w:tblHeader/>
        </w:trPr>
        <w:tc>
          <w:tcPr>
            <w:tcW w:w="3369" w:type="dxa"/>
            <w:shd w:val="clear" w:color="auto" w:fill="auto"/>
            <w:vAlign w:val="center"/>
          </w:tcPr>
          <w:p w:rsidR="00221817" w:rsidRDefault="00221817" w:rsidP="00E22755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shd w:val="clear" w:color="auto" w:fill="auto"/>
          </w:tcPr>
          <w:p w:rsidR="00221817" w:rsidRPr="001249DA" w:rsidRDefault="00221817" w:rsidP="00E22755">
            <w:pPr>
              <w:jc w:val="center"/>
              <w:rPr>
                <w:b/>
                <w:sz w:val="24"/>
                <w:szCs w:val="24"/>
              </w:rPr>
            </w:pPr>
            <w:r w:rsidRPr="00843235">
              <w:rPr>
                <w:b/>
                <w:sz w:val="24"/>
                <w:szCs w:val="24"/>
              </w:rPr>
              <w:t>Отметка о выборе</w:t>
            </w:r>
            <w:r>
              <w:rPr>
                <w:b/>
                <w:sz w:val="24"/>
                <w:szCs w:val="24"/>
              </w:rPr>
              <w:t xml:space="preserve"> ГВЭ в письменной форме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21817" w:rsidRPr="001249DA" w:rsidRDefault="00221817" w:rsidP="00E22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Отметка о выборе ГВЭ в устной форме </w:t>
            </w:r>
          </w:p>
        </w:tc>
        <w:tc>
          <w:tcPr>
            <w:tcW w:w="2694" w:type="dxa"/>
          </w:tcPr>
          <w:p w:rsidR="00221817" w:rsidRDefault="00221817" w:rsidP="00E22755">
            <w:pPr>
              <w:jc w:val="center"/>
              <w:rPr>
                <w:b/>
                <w:sz w:val="24"/>
                <w:szCs w:val="24"/>
              </w:rPr>
            </w:pPr>
            <w:r w:rsidRPr="00D27404">
              <w:rPr>
                <w:b/>
                <w:sz w:val="22"/>
                <w:szCs w:val="22"/>
              </w:rPr>
              <w:t xml:space="preserve">Выбор </w:t>
            </w:r>
            <w:r>
              <w:rPr>
                <w:b/>
                <w:sz w:val="22"/>
                <w:szCs w:val="22"/>
              </w:rPr>
              <w:t xml:space="preserve">даты или </w:t>
            </w:r>
            <w:r w:rsidRPr="00D27404">
              <w:rPr>
                <w:b/>
                <w:sz w:val="22"/>
                <w:szCs w:val="22"/>
              </w:rPr>
              <w:t>периода проведения</w:t>
            </w:r>
            <w:r>
              <w:rPr>
                <w:b/>
                <w:sz w:val="22"/>
                <w:szCs w:val="22"/>
              </w:rPr>
              <w:t xml:space="preserve"> ГВЭ</w:t>
            </w:r>
            <w:r>
              <w:rPr>
                <w:rStyle w:val="af3"/>
                <w:b/>
                <w:sz w:val="22"/>
                <w:szCs w:val="22"/>
              </w:rPr>
              <w:footnoteReference w:id="1"/>
            </w:r>
            <w:r w:rsidRPr="00D27404">
              <w:rPr>
                <w:b/>
                <w:sz w:val="22"/>
                <w:szCs w:val="22"/>
              </w:rPr>
              <w:t xml:space="preserve"> в соответствии с единым расписанием проведения Г</w:t>
            </w:r>
            <w:r>
              <w:rPr>
                <w:b/>
                <w:sz w:val="22"/>
                <w:szCs w:val="22"/>
              </w:rPr>
              <w:t>В</w:t>
            </w:r>
            <w:r w:rsidRPr="00D27404">
              <w:rPr>
                <w:b/>
                <w:sz w:val="22"/>
                <w:szCs w:val="22"/>
              </w:rPr>
              <w:t>Э*</w:t>
            </w:r>
          </w:p>
        </w:tc>
      </w:tr>
      <w:tr w:rsidR="00221817" w:rsidRPr="001249DA" w:rsidTr="00982188">
        <w:trPr>
          <w:trHeight w:val="227"/>
        </w:trPr>
        <w:tc>
          <w:tcPr>
            <w:tcW w:w="3369" w:type="dxa"/>
            <w:shd w:val="clear" w:color="auto" w:fill="auto"/>
          </w:tcPr>
          <w:p w:rsidR="00221817" w:rsidRPr="001249DA" w:rsidRDefault="00221817" w:rsidP="00E22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shd w:val="clear" w:color="auto" w:fill="auto"/>
          </w:tcPr>
          <w:p w:rsidR="00221817" w:rsidRPr="001249DA" w:rsidRDefault="00221817" w:rsidP="00E2275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1817" w:rsidRPr="001249DA" w:rsidRDefault="00221817" w:rsidP="00E2275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817" w:rsidRPr="001249DA" w:rsidRDefault="00221817" w:rsidP="00E22755">
            <w:pPr>
              <w:rPr>
                <w:sz w:val="24"/>
                <w:szCs w:val="24"/>
              </w:rPr>
            </w:pPr>
          </w:p>
        </w:tc>
      </w:tr>
      <w:tr w:rsidR="00221817" w:rsidRPr="001249DA">
        <w:trPr>
          <w:trHeight w:val="227"/>
        </w:trPr>
        <w:tc>
          <w:tcPr>
            <w:tcW w:w="3369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(сочинение)*</w:t>
            </w:r>
          </w:p>
        </w:tc>
        <w:tc>
          <w:tcPr>
            <w:tcW w:w="2126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221817" w:rsidRPr="00CA2558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</w:tr>
      <w:tr w:rsidR="00221817" w:rsidRPr="001249DA">
        <w:trPr>
          <w:trHeight w:val="227"/>
        </w:trPr>
        <w:tc>
          <w:tcPr>
            <w:tcW w:w="3369" w:type="dxa"/>
            <w:shd w:val="clear" w:color="auto" w:fill="auto"/>
          </w:tcPr>
          <w:p w:rsidR="00221817" w:rsidRDefault="00221817" w:rsidP="006D781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(диктант)* </w:t>
            </w:r>
          </w:p>
        </w:tc>
        <w:tc>
          <w:tcPr>
            <w:tcW w:w="2126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D9D9D9"/>
          </w:tcPr>
          <w:p w:rsidR="00221817" w:rsidRPr="00CA2558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</w:tr>
      <w:tr w:rsidR="00221817" w:rsidRPr="001249DA" w:rsidTr="00982188">
        <w:trPr>
          <w:trHeight w:val="227"/>
        </w:trPr>
        <w:tc>
          <w:tcPr>
            <w:tcW w:w="3369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221817" w:rsidRPr="001249DA" w:rsidRDefault="00221817" w:rsidP="006D7816">
            <w:pPr>
              <w:rPr>
                <w:sz w:val="24"/>
                <w:szCs w:val="24"/>
              </w:rPr>
            </w:pPr>
          </w:p>
        </w:tc>
      </w:tr>
    </w:tbl>
    <w:p w:rsidR="008E0792" w:rsidRPr="00982188" w:rsidRDefault="008E0792" w:rsidP="00A008B8">
      <w:pPr>
        <w:pBdr>
          <w:bottom w:val="single" w:sz="12" w:space="1" w:color="auto"/>
        </w:pBdr>
        <w:spacing w:before="240"/>
        <w:jc w:val="both"/>
        <w:rPr>
          <w:sz w:val="24"/>
          <w:szCs w:val="24"/>
        </w:rPr>
      </w:pPr>
      <w:r w:rsidRPr="00982188">
        <w:rPr>
          <w:sz w:val="24"/>
          <w:szCs w:val="24"/>
        </w:rPr>
        <w:t xml:space="preserve">* </w:t>
      </w:r>
      <w:r w:rsidR="00DD74A6" w:rsidRPr="00982188">
        <w:rPr>
          <w:sz w:val="24"/>
          <w:szCs w:val="24"/>
        </w:rPr>
        <w:t xml:space="preserve">необходимо выбрать только </w:t>
      </w:r>
      <w:r w:rsidR="00DD74A6" w:rsidRPr="00982188">
        <w:rPr>
          <w:b/>
          <w:bCs/>
          <w:sz w:val="24"/>
          <w:szCs w:val="24"/>
        </w:rPr>
        <w:t>одну</w:t>
      </w:r>
      <w:r w:rsidR="00DD74A6" w:rsidRPr="00982188">
        <w:rPr>
          <w:sz w:val="24"/>
          <w:szCs w:val="24"/>
        </w:rPr>
        <w:t xml:space="preserve"> форму проведения ГВЭ по русскому языку</w:t>
      </w:r>
      <w:r w:rsidR="00982188" w:rsidRPr="00982188">
        <w:rPr>
          <w:sz w:val="24"/>
          <w:szCs w:val="24"/>
        </w:rPr>
        <w:t xml:space="preserve"> (ГВЭ в форме диктанта</w:t>
      </w:r>
      <w:r w:rsidR="00982188">
        <w:rPr>
          <w:sz w:val="24"/>
          <w:szCs w:val="24"/>
        </w:rPr>
        <w:t xml:space="preserve"> проводится только для участников с </w:t>
      </w:r>
      <w:r w:rsidR="00982188" w:rsidRPr="00982188">
        <w:rPr>
          <w:sz w:val="24"/>
          <w:szCs w:val="24"/>
        </w:rPr>
        <w:t>расстройствами аутистического спектра</w:t>
      </w:r>
      <w:r w:rsidR="00982188">
        <w:rPr>
          <w:sz w:val="24"/>
          <w:szCs w:val="24"/>
        </w:rPr>
        <w:t>)</w:t>
      </w:r>
      <w:r w:rsidR="00DD74A6" w:rsidRPr="00982188">
        <w:rPr>
          <w:sz w:val="24"/>
          <w:szCs w:val="24"/>
        </w:rPr>
        <w:t>.</w:t>
      </w:r>
    </w:p>
    <w:p w:rsidR="00CA2558" w:rsidRPr="0053135D" w:rsidRDefault="00E22755" w:rsidP="00CA2558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lastRenderedPageBreak/>
        <w:t xml:space="preserve">Прошу </w:t>
      </w:r>
      <w:r w:rsidR="00CA2558">
        <w:rPr>
          <w:sz w:val="26"/>
          <w:szCs w:val="26"/>
        </w:rPr>
        <w:t xml:space="preserve">организовать проведение экзаменов в условиях, учитывающих состояние моего </w:t>
      </w:r>
      <w:r w:rsidR="00CA2558" w:rsidRPr="0053135D">
        <w:rPr>
          <w:sz w:val="26"/>
          <w:szCs w:val="26"/>
        </w:rPr>
        <w:t>здоровья, особенности психофизического развития, подтверждаем</w:t>
      </w:r>
      <w:r w:rsidR="00CA2558">
        <w:rPr>
          <w:sz w:val="26"/>
          <w:szCs w:val="26"/>
        </w:rPr>
        <w:t>ые</w:t>
      </w:r>
      <w:r w:rsidR="00CA2558" w:rsidRPr="0053135D">
        <w:rPr>
          <w:sz w:val="26"/>
          <w:szCs w:val="26"/>
        </w:rPr>
        <w:t xml:space="preserve">: </w:t>
      </w:r>
    </w:p>
    <w:p w:rsidR="00CA2558" w:rsidRPr="0053135D" w:rsidRDefault="00CA2558" w:rsidP="00CA2558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</w:rPr>
        <w:pict>
          <v:rect id="Прямоугольник 6" o:spid="_x0000_s1113" style="position:absolute;left:0;text-align:left;margin-left:.1pt;margin-top:5.85pt;width:16.9pt;height:16.9pt;z-index:-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оригиналом или надлежащим образом заверенной к</w:t>
      </w:r>
      <w:r w:rsidRPr="0053135D">
        <w:rPr>
          <w:sz w:val="24"/>
          <w:szCs w:val="24"/>
        </w:rPr>
        <w:t>опией рекомендаций психолого-медико-педагогической комиссии</w:t>
      </w:r>
    </w:p>
    <w:p w:rsidR="00CA2558" w:rsidRDefault="00CA2558" w:rsidP="00CA2558">
      <w:pPr>
        <w:pBdr>
          <w:bottom w:val="single" w:sz="12" w:space="1" w:color="auto"/>
        </w:pBdr>
        <w:spacing w:before="240"/>
        <w:jc w:val="both"/>
        <w:rPr>
          <w:sz w:val="24"/>
          <w:szCs w:val="24"/>
        </w:rPr>
      </w:pPr>
      <w:r>
        <w:rPr>
          <w:noProof/>
        </w:rPr>
        <w:pict>
          <v:rect id="Прямоугольник 7" o:spid="_x0000_s1114" style="position:absolute;left:0;text-align:left;margin-left:.1pt;margin-top:6.25pt;width:16.85pt;height:16.85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Pr="005313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о</w:t>
      </w:r>
      <w:r w:rsidRPr="0053135D">
        <w:rPr>
          <w:sz w:val="24"/>
          <w:szCs w:val="24"/>
        </w:rPr>
        <w:t xml:space="preserve">ригиналом или </w:t>
      </w:r>
      <w:r>
        <w:rPr>
          <w:sz w:val="24"/>
          <w:szCs w:val="24"/>
        </w:rPr>
        <w:t>надлежащим образом</w:t>
      </w:r>
      <w:r w:rsidRPr="0053135D">
        <w:rPr>
          <w:sz w:val="24"/>
          <w:szCs w:val="24"/>
        </w:rPr>
        <w:t xml:space="preserve">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A2558" w:rsidRPr="0053135D" w:rsidRDefault="00CA2558" w:rsidP="00CA2558">
      <w:pPr>
        <w:pBdr>
          <w:bottom w:val="single" w:sz="12" w:space="1" w:color="auto"/>
        </w:pBdr>
        <w:spacing w:after="120"/>
        <w:jc w:val="both"/>
        <w:rPr>
          <w:sz w:val="26"/>
          <w:szCs w:val="26"/>
        </w:rPr>
      </w:pPr>
    </w:p>
    <w:p w:rsidR="00CA2558" w:rsidRDefault="00CA2558" w:rsidP="00CA2558">
      <w:pPr>
        <w:rPr>
          <w:i/>
          <w:sz w:val="26"/>
          <w:szCs w:val="26"/>
        </w:rPr>
      </w:pPr>
      <w:r>
        <w:rPr>
          <w:i/>
          <w:sz w:val="26"/>
          <w:szCs w:val="26"/>
        </w:rPr>
        <w:t>Необходимые условия проведения экзаменов:</w:t>
      </w:r>
    </w:p>
    <w:tbl>
      <w:tblPr>
        <w:tblW w:w="0" w:type="auto"/>
        <w:tblLook w:val="04A0"/>
      </w:tblPr>
      <w:tblGrid>
        <w:gridCol w:w="1384"/>
        <w:gridCol w:w="8613"/>
      </w:tblGrid>
      <w:tr w:rsidR="00CA2558">
        <w:trPr>
          <w:trHeight w:val="454"/>
        </w:trPr>
        <w:tc>
          <w:tcPr>
            <w:tcW w:w="1384" w:type="dxa"/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117" type="#_x0000_t15" style="position:absolute;margin-left:1.1pt;margin-top:5.5pt;width:40.15pt;height:15pt;z-index:251657728"/>
              </w:pict>
            </w:r>
          </w:p>
        </w:tc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</w:p>
        </w:tc>
      </w:tr>
      <w:tr w:rsidR="00CA2558">
        <w:trPr>
          <w:trHeight w:val="454"/>
        </w:trPr>
        <w:tc>
          <w:tcPr>
            <w:tcW w:w="1384" w:type="dxa"/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shape id="_x0000_s1116" type="#_x0000_t15" style="position:absolute;margin-left:1.1pt;margin-top:5.45pt;width:40.15pt;height:15pt;z-index:251656704;mso-position-horizontal-relative:text;mso-position-vertical-relative:text"/>
              </w:pic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</w:p>
        </w:tc>
      </w:tr>
      <w:tr w:rsidR="00CA2558">
        <w:trPr>
          <w:trHeight w:val="454"/>
        </w:trPr>
        <w:tc>
          <w:tcPr>
            <w:tcW w:w="1384" w:type="dxa"/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  <w:r>
              <w:rPr>
                <w:noProof/>
                <w:sz w:val="16"/>
                <w:szCs w:val="26"/>
              </w:rPr>
              <w:pict>
                <v:shape id="_x0000_s1115" type="#_x0000_t15" style="position:absolute;margin-left:1.1pt;margin-top:5.5pt;width:40.15pt;height:15pt;z-index:251655680;mso-position-horizontal-relative:text;mso-position-vertical-relative:text"/>
              </w:pict>
            </w:r>
          </w:p>
        </w:tc>
        <w:tc>
          <w:tcPr>
            <w:tcW w:w="8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2558" w:rsidRDefault="00CA2558">
            <w:pPr>
              <w:rPr>
                <w:sz w:val="26"/>
                <w:szCs w:val="26"/>
              </w:rPr>
            </w:pPr>
          </w:p>
        </w:tc>
      </w:tr>
    </w:tbl>
    <w:p w:rsidR="00CA2558" w:rsidRPr="00012C75" w:rsidRDefault="00CA2558" w:rsidP="00CA2558">
      <w:pPr>
        <w:rPr>
          <w:sz w:val="16"/>
          <w:szCs w:val="16"/>
        </w:rPr>
      </w:pPr>
    </w:p>
    <w:p w:rsidR="00CA2558" w:rsidRDefault="00CA2558" w:rsidP="00CA2558">
      <w:pPr>
        <w:jc w:val="both"/>
        <w:rPr>
          <w:sz w:val="22"/>
          <w:szCs w:val="22"/>
        </w:rPr>
      </w:pPr>
      <w:r w:rsidRPr="003A6A03">
        <w:rPr>
          <w:sz w:val="22"/>
          <w:szCs w:val="22"/>
          <w:lang w:val="en-US"/>
        </w:rPr>
        <w:t>C</w:t>
      </w:r>
      <w:r w:rsidRPr="003A6A03">
        <w:rPr>
          <w:sz w:val="22"/>
          <w:szCs w:val="22"/>
        </w:rPr>
        <w:t xml:space="preserve"> порядком проведения </w:t>
      </w:r>
      <w:r>
        <w:rPr>
          <w:sz w:val="22"/>
          <w:szCs w:val="22"/>
        </w:rPr>
        <w:t>ГИА</w:t>
      </w:r>
      <w:r w:rsidRPr="003A6A03">
        <w:rPr>
          <w:sz w:val="22"/>
          <w:szCs w:val="22"/>
        </w:rPr>
        <w:t xml:space="preserve">, в том числе </w:t>
      </w:r>
      <w:r w:rsidRPr="00194EBB">
        <w:rPr>
          <w:sz w:val="22"/>
          <w:szCs w:val="22"/>
        </w:rPr>
        <w:t>со сроками, местами проведения ГИА, с основаниями для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удаления из ППЭ, с процедурой досрочного завершения экзамена по объективным причинам, правилами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заполнения бланков, о ведении в ППЭ и аудиториях видеозаписи, с порядком подачи и рассмотрения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апелляций о нарушении Порядка и о несогласии с выставленными баллами, со временем и местом</w:t>
      </w:r>
      <w:r>
        <w:rPr>
          <w:sz w:val="22"/>
          <w:szCs w:val="22"/>
        </w:rPr>
        <w:t xml:space="preserve"> </w:t>
      </w:r>
      <w:r w:rsidRPr="00194EBB">
        <w:rPr>
          <w:sz w:val="22"/>
          <w:szCs w:val="22"/>
        </w:rPr>
        <w:t>ознакомления с результатами ГИА, ознакомлен /ознакомлена.</w:t>
      </w:r>
    </w:p>
    <w:p w:rsidR="00CA2558" w:rsidRDefault="00CA2558" w:rsidP="00CA2558">
      <w:pPr>
        <w:jc w:val="both"/>
        <w:rPr>
          <w:sz w:val="26"/>
          <w:szCs w:val="26"/>
        </w:rPr>
      </w:pPr>
    </w:p>
    <w:p w:rsidR="00CA2558" w:rsidRPr="0053135D" w:rsidRDefault="00CA2558" w:rsidP="00CA2558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Подпись заявителя ______________/______________________(Ф.И.О.)</w:t>
      </w:r>
    </w:p>
    <w:p w:rsidR="00CA2558" w:rsidRPr="0053135D" w:rsidRDefault="00CA2558" w:rsidP="00CA2558">
      <w:pPr>
        <w:jc w:val="both"/>
        <w:rPr>
          <w:sz w:val="26"/>
          <w:szCs w:val="26"/>
        </w:rPr>
      </w:pPr>
      <w:r w:rsidRPr="0053135D">
        <w:rPr>
          <w:sz w:val="26"/>
          <w:szCs w:val="26"/>
        </w:rPr>
        <w:t>«____» _____________ 20___ г.</w:t>
      </w:r>
    </w:p>
    <w:p w:rsidR="00CA2558" w:rsidRPr="006656C6" w:rsidRDefault="00CA2558" w:rsidP="00CA2558">
      <w:pPr>
        <w:rPr>
          <w:sz w:val="10"/>
          <w:szCs w:val="10"/>
        </w:rPr>
      </w:pPr>
    </w:p>
    <w:p w:rsidR="00CA2558" w:rsidRDefault="00CA2558" w:rsidP="00CA2558">
      <w:pPr>
        <w:tabs>
          <w:tab w:val="left" w:pos="8505"/>
        </w:tabs>
        <w:rPr>
          <w:color w:val="000000"/>
          <w:sz w:val="26"/>
          <w:szCs w:val="26"/>
        </w:rPr>
      </w:pPr>
    </w:p>
    <w:p w:rsidR="00264E99" w:rsidRPr="00431FC9" w:rsidRDefault="00264E99" w:rsidP="00264E99">
      <w:pPr>
        <w:tabs>
          <w:tab w:val="left" w:pos="8505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Подпись родителя (законного представителя) несовершеннолетнего участника ГИА </w:t>
      </w:r>
      <w:r w:rsidRPr="00712657">
        <w:rPr>
          <w:color w:val="000000"/>
          <w:sz w:val="26"/>
          <w:szCs w:val="26"/>
        </w:rPr>
        <w:t xml:space="preserve"> </w:t>
      </w:r>
      <w:r w:rsidRPr="00CA1820">
        <w:rPr>
          <w:color w:val="000000"/>
          <w:sz w:val="26"/>
          <w:szCs w:val="26"/>
          <w:u w:val="single"/>
        </w:rPr>
        <w:t xml:space="preserve">____________________  </w:t>
      </w:r>
      <w:r>
        <w:rPr>
          <w:color w:val="000000"/>
          <w:sz w:val="26"/>
          <w:szCs w:val="26"/>
        </w:rPr>
        <w:t>/</w:t>
      </w:r>
      <w:r w:rsidRPr="00CA1820">
        <w:rPr>
          <w:color w:val="000000"/>
          <w:sz w:val="26"/>
          <w:szCs w:val="26"/>
          <w:u w:val="single"/>
        </w:rPr>
        <w:t>_________________</w:t>
      </w:r>
      <w:r w:rsidR="00431FC9">
        <w:rPr>
          <w:color w:val="000000"/>
          <w:sz w:val="26"/>
          <w:szCs w:val="26"/>
          <w:u w:val="single"/>
        </w:rPr>
        <w:t xml:space="preserve">_______ </w:t>
      </w:r>
      <w:r w:rsidR="00431FC9" w:rsidRPr="00431FC9">
        <w:rPr>
          <w:color w:val="000000"/>
          <w:sz w:val="26"/>
          <w:szCs w:val="26"/>
        </w:rPr>
        <w:t>(ФИО)</w:t>
      </w:r>
    </w:p>
    <w:p w:rsidR="00264E99" w:rsidRPr="008B73A5" w:rsidRDefault="00264E99" w:rsidP="00264E99">
      <w:pPr>
        <w:jc w:val="both"/>
        <w:rPr>
          <w:sz w:val="24"/>
          <w:szCs w:val="24"/>
        </w:rPr>
      </w:pPr>
      <w:r w:rsidRPr="008B73A5">
        <w:rPr>
          <w:sz w:val="24"/>
          <w:szCs w:val="24"/>
        </w:rPr>
        <w:t>«____» _____________ 20___ г.</w:t>
      </w:r>
    </w:p>
    <w:p w:rsidR="00264E99" w:rsidRPr="006656C6" w:rsidRDefault="00264E99" w:rsidP="00264E99">
      <w:pPr>
        <w:rPr>
          <w:sz w:val="10"/>
          <w:szCs w:val="10"/>
        </w:rPr>
      </w:pPr>
    </w:p>
    <w:p w:rsidR="00CA2558" w:rsidRPr="00037635" w:rsidRDefault="00CA2558" w:rsidP="00CA2558">
      <w:pPr>
        <w:shd w:val="clear" w:color="auto" w:fill="FFFFFF"/>
        <w:tabs>
          <w:tab w:val="left" w:pos="709"/>
        </w:tabs>
        <w:ind w:right="-2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page" w:tblpX="4723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A2558" w:rsidRPr="0053135D">
        <w:trPr>
          <w:trHeight w:hRule="exact" w:val="340"/>
        </w:trPr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A2558" w:rsidRPr="0053135D" w:rsidRDefault="00CA2558">
            <w:pPr>
              <w:jc w:val="both"/>
              <w:rPr>
                <w:sz w:val="26"/>
                <w:szCs w:val="26"/>
              </w:rPr>
            </w:pPr>
          </w:p>
        </w:tc>
      </w:tr>
    </w:tbl>
    <w:p w:rsidR="00CA2558" w:rsidRDefault="00CA2558" w:rsidP="00CA2558">
      <w:pPr>
        <w:rPr>
          <w:sz w:val="26"/>
          <w:szCs w:val="26"/>
        </w:rPr>
      </w:pPr>
      <w:r w:rsidRPr="0053135D">
        <w:rPr>
          <w:sz w:val="26"/>
          <w:szCs w:val="26"/>
        </w:rPr>
        <w:t>Регистрационный номер</w:t>
      </w:r>
    </w:p>
    <w:p w:rsidR="00CA2558" w:rsidRDefault="00CA2558" w:rsidP="00CA2558">
      <w:pPr>
        <w:tabs>
          <w:tab w:val="left" w:pos="8505"/>
        </w:tabs>
        <w:jc w:val="both"/>
        <w:rPr>
          <w:sz w:val="26"/>
          <w:szCs w:val="26"/>
        </w:rPr>
      </w:pPr>
    </w:p>
    <w:p w:rsidR="00847E7A" w:rsidRPr="00847E7A" w:rsidRDefault="00847E7A" w:rsidP="00F7177E">
      <w:pPr>
        <w:tabs>
          <w:tab w:val="left" w:pos="8505"/>
        </w:tabs>
        <w:jc w:val="both"/>
        <w:rPr>
          <w:b/>
          <w:bCs/>
        </w:rPr>
      </w:pPr>
    </w:p>
    <w:sectPr w:rsidR="00847E7A" w:rsidRPr="00847E7A" w:rsidSect="005D2C78">
      <w:pgSz w:w="11906" w:h="16838" w:code="9"/>
      <w:pgMar w:top="851" w:right="707" w:bottom="709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254" w:rsidRDefault="00803254" w:rsidP="00F83DB7">
      <w:r>
        <w:separator/>
      </w:r>
    </w:p>
  </w:endnote>
  <w:endnote w:type="continuationSeparator" w:id="0">
    <w:p w:rsidR="00803254" w:rsidRDefault="00803254" w:rsidP="00F83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254" w:rsidRDefault="00803254" w:rsidP="00F83DB7">
      <w:r>
        <w:separator/>
      </w:r>
    </w:p>
  </w:footnote>
  <w:footnote w:type="continuationSeparator" w:id="0">
    <w:p w:rsidR="00803254" w:rsidRDefault="00803254" w:rsidP="00F83DB7">
      <w:r>
        <w:continuationSeparator/>
      </w:r>
    </w:p>
  </w:footnote>
  <w:footnote w:id="1">
    <w:p w:rsidR="00221817" w:rsidRPr="00221817" w:rsidRDefault="00221817" w:rsidP="00221817">
      <w:pPr>
        <w:pStyle w:val="af1"/>
        <w:rPr>
          <w:rFonts w:ascii="Calibri" w:hAnsi="Calibri"/>
        </w:rPr>
      </w:pPr>
      <w:r>
        <w:rPr>
          <w:rStyle w:val="af3"/>
        </w:rPr>
        <w:footnoteRef/>
      </w:r>
      <w:r>
        <w:t xml:space="preserve"> </w:t>
      </w:r>
      <w:r w:rsidRPr="00DD21E3">
        <w:rPr>
          <w:rFonts w:ascii="Times New Roman" w:hAnsi="Times New Roman"/>
        </w:rPr>
        <w:t>Досрочный/основной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247"/>
        </w:tabs>
        <w:ind w:left="1113" w:firstLine="709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214"/>
        </w:tabs>
        <w:ind w:left="1080" w:firstLine="709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C15826"/>
    <w:multiLevelType w:val="multilevel"/>
    <w:tmpl w:val="0C5ECB0A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</w:rPr>
    </w:lvl>
  </w:abstractNum>
  <w:abstractNum w:abstractNumId="4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E714D5"/>
    <w:multiLevelType w:val="hybridMultilevel"/>
    <w:tmpl w:val="A5BE0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335C2F"/>
    <w:multiLevelType w:val="hybridMultilevel"/>
    <w:tmpl w:val="9C34EE2C"/>
    <w:lvl w:ilvl="0" w:tplc="4F1ECAE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02319D7"/>
    <w:multiLevelType w:val="hybridMultilevel"/>
    <w:tmpl w:val="E8CED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B04C6E"/>
    <w:multiLevelType w:val="hybridMultilevel"/>
    <w:tmpl w:val="876A7CC0"/>
    <w:lvl w:ilvl="0" w:tplc="6C6CED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C71AF9"/>
    <w:multiLevelType w:val="multilevel"/>
    <w:tmpl w:val="B486F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6189"/>
    <w:rsid w:val="00000143"/>
    <w:rsid w:val="00000642"/>
    <w:rsid w:val="00001082"/>
    <w:rsid w:val="00002812"/>
    <w:rsid w:val="00002C67"/>
    <w:rsid w:val="00003079"/>
    <w:rsid w:val="0000498C"/>
    <w:rsid w:val="00005113"/>
    <w:rsid w:val="00005E2C"/>
    <w:rsid w:val="000066B7"/>
    <w:rsid w:val="00006CEB"/>
    <w:rsid w:val="000070B1"/>
    <w:rsid w:val="00007778"/>
    <w:rsid w:val="00010569"/>
    <w:rsid w:val="00010789"/>
    <w:rsid w:val="000109BD"/>
    <w:rsid w:val="00011B5E"/>
    <w:rsid w:val="0001238A"/>
    <w:rsid w:val="00012C75"/>
    <w:rsid w:val="00012D62"/>
    <w:rsid w:val="000130CD"/>
    <w:rsid w:val="00014C51"/>
    <w:rsid w:val="00016F42"/>
    <w:rsid w:val="00017E02"/>
    <w:rsid w:val="000205CB"/>
    <w:rsid w:val="00020997"/>
    <w:rsid w:val="00022270"/>
    <w:rsid w:val="0002327D"/>
    <w:rsid w:val="00023DF1"/>
    <w:rsid w:val="000248E2"/>
    <w:rsid w:val="000249CE"/>
    <w:rsid w:val="000257DA"/>
    <w:rsid w:val="00025E52"/>
    <w:rsid w:val="00026B6A"/>
    <w:rsid w:val="000301FC"/>
    <w:rsid w:val="000303BD"/>
    <w:rsid w:val="000305B3"/>
    <w:rsid w:val="00030BBC"/>
    <w:rsid w:val="00032328"/>
    <w:rsid w:val="000324A1"/>
    <w:rsid w:val="00032B53"/>
    <w:rsid w:val="000331E3"/>
    <w:rsid w:val="00033AD0"/>
    <w:rsid w:val="00033F10"/>
    <w:rsid w:val="00033F57"/>
    <w:rsid w:val="000342DA"/>
    <w:rsid w:val="000347A5"/>
    <w:rsid w:val="00034943"/>
    <w:rsid w:val="00034F27"/>
    <w:rsid w:val="0003529E"/>
    <w:rsid w:val="00035409"/>
    <w:rsid w:val="0003552D"/>
    <w:rsid w:val="00035ECC"/>
    <w:rsid w:val="00035FDB"/>
    <w:rsid w:val="00036EAC"/>
    <w:rsid w:val="00037635"/>
    <w:rsid w:val="00037D08"/>
    <w:rsid w:val="00040199"/>
    <w:rsid w:val="000413D6"/>
    <w:rsid w:val="0004148D"/>
    <w:rsid w:val="0004151B"/>
    <w:rsid w:val="000415ED"/>
    <w:rsid w:val="000415F0"/>
    <w:rsid w:val="0004184F"/>
    <w:rsid w:val="00041A1C"/>
    <w:rsid w:val="00041D1B"/>
    <w:rsid w:val="00041F90"/>
    <w:rsid w:val="000432D5"/>
    <w:rsid w:val="0004361C"/>
    <w:rsid w:val="00044884"/>
    <w:rsid w:val="00045543"/>
    <w:rsid w:val="00045BA9"/>
    <w:rsid w:val="00045FB1"/>
    <w:rsid w:val="0004668B"/>
    <w:rsid w:val="00046A17"/>
    <w:rsid w:val="00046F43"/>
    <w:rsid w:val="000473E6"/>
    <w:rsid w:val="00047644"/>
    <w:rsid w:val="00047BF9"/>
    <w:rsid w:val="00047E82"/>
    <w:rsid w:val="00047F26"/>
    <w:rsid w:val="00047FA3"/>
    <w:rsid w:val="000513C5"/>
    <w:rsid w:val="00051BAF"/>
    <w:rsid w:val="00052DE2"/>
    <w:rsid w:val="00054174"/>
    <w:rsid w:val="0005470C"/>
    <w:rsid w:val="00054F89"/>
    <w:rsid w:val="0005548B"/>
    <w:rsid w:val="00055532"/>
    <w:rsid w:val="0005600F"/>
    <w:rsid w:val="0005626A"/>
    <w:rsid w:val="00056A69"/>
    <w:rsid w:val="0005708F"/>
    <w:rsid w:val="00057743"/>
    <w:rsid w:val="00057D1A"/>
    <w:rsid w:val="0006089B"/>
    <w:rsid w:val="000614D2"/>
    <w:rsid w:val="000618AB"/>
    <w:rsid w:val="000620E0"/>
    <w:rsid w:val="00062706"/>
    <w:rsid w:val="000627C2"/>
    <w:rsid w:val="00062981"/>
    <w:rsid w:val="00062A29"/>
    <w:rsid w:val="00062A43"/>
    <w:rsid w:val="000638B5"/>
    <w:rsid w:val="0006423A"/>
    <w:rsid w:val="00064263"/>
    <w:rsid w:val="00064F28"/>
    <w:rsid w:val="00065AC1"/>
    <w:rsid w:val="0006621F"/>
    <w:rsid w:val="00066359"/>
    <w:rsid w:val="000665B9"/>
    <w:rsid w:val="00066708"/>
    <w:rsid w:val="00066798"/>
    <w:rsid w:val="00066CCD"/>
    <w:rsid w:val="00066D0C"/>
    <w:rsid w:val="0006748F"/>
    <w:rsid w:val="00067533"/>
    <w:rsid w:val="0007067F"/>
    <w:rsid w:val="00070726"/>
    <w:rsid w:val="000708DE"/>
    <w:rsid w:val="00070E96"/>
    <w:rsid w:val="000714D2"/>
    <w:rsid w:val="0007156B"/>
    <w:rsid w:val="00072733"/>
    <w:rsid w:val="00072938"/>
    <w:rsid w:val="00072A33"/>
    <w:rsid w:val="00072D98"/>
    <w:rsid w:val="00072F07"/>
    <w:rsid w:val="00073AF7"/>
    <w:rsid w:val="00074796"/>
    <w:rsid w:val="000754C1"/>
    <w:rsid w:val="00075581"/>
    <w:rsid w:val="000761DC"/>
    <w:rsid w:val="000762EF"/>
    <w:rsid w:val="00076386"/>
    <w:rsid w:val="000769EA"/>
    <w:rsid w:val="00077DC3"/>
    <w:rsid w:val="000801E1"/>
    <w:rsid w:val="00080378"/>
    <w:rsid w:val="00080D50"/>
    <w:rsid w:val="00081125"/>
    <w:rsid w:val="0008169A"/>
    <w:rsid w:val="00081B83"/>
    <w:rsid w:val="00081CB4"/>
    <w:rsid w:val="000826D0"/>
    <w:rsid w:val="000834B7"/>
    <w:rsid w:val="00084123"/>
    <w:rsid w:val="00084824"/>
    <w:rsid w:val="00084F32"/>
    <w:rsid w:val="0008547F"/>
    <w:rsid w:val="00085765"/>
    <w:rsid w:val="00085C3D"/>
    <w:rsid w:val="000865AB"/>
    <w:rsid w:val="00086A5F"/>
    <w:rsid w:val="00086D43"/>
    <w:rsid w:val="00086FC0"/>
    <w:rsid w:val="00087278"/>
    <w:rsid w:val="00087A82"/>
    <w:rsid w:val="00087AD3"/>
    <w:rsid w:val="000906CA"/>
    <w:rsid w:val="00090722"/>
    <w:rsid w:val="000909C9"/>
    <w:rsid w:val="0009163D"/>
    <w:rsid w:val="00091BD3"/>
    <w:rsid w:val="00092DD5"/>
    <w:rsid w:val="00094467"/>
    <w:rsid w:val="00094B3C"/>
    <w:rsid w:val="00094E27"/>
    <w:rsid w:val="0009517F"/>
    <w:rsid w:val="0009542C"/>
    <w:rsid w:val="00096250"/>
    <w:rsid w:val="00097857"/>
    <w:rsid w:val="00097C57"/>
    <w:rsid w:val="00097EC7"/>
    <w:rsid w:val="000A0459"/>
    <w:rsid w:val="000A12E7"/>
    <w:rsid w:val="000A1335"/>
    <w:rsid w:val="000A1885"/>
    <w:rsid w:val="000A1A1C"/>
    <w:rsid w:val="000A26F7"/>
    <w:rsid w:val="000A2BDA"/>
    <w:rsid w:val="000A378F"/>
    <w:rsid w:val="000A39A4"/>
    <w:rsid w:val="000A5057"/>
    <w:rsid w:val="000A52A1"/>
    <w:rsid w:val="000A53E9"/>
    <w:rsid w:val="000A570C"/>
    <w:rsid w:val="000A5CC4"/>
    <w:rsid w:val="000A5F41"/>
    <w:rsid w:val="000A6297"/>
    <w:rsid w:val="000A62B4"/>
    <w:rsid w:val="000A73D9"/>
    <w:rsid w:val="000A7D23"/>
    <w:rsid w:val="000A7DCB"/>
    <w:rsid w:val="000B1D86"/>
    <w:rsid w:val="000B27CD"/>
    <w:rsid w:val="000B2B7D"/>
    <w:rsid w:val="000B364E"/>
    <w:rsid w:val="000B36C7"/>
    <w:rsid w:val="000B37B3"/>
    <w:rsid w:val="000B4219"/>
    <w:rsid w:val="000B42B2"/>
    <w:rsid w:val="000B47C3"/>
    <w:rsid w:val="000B5C12"/>
    <w:rsid w:val="000B5F2D"/>
    <w:rsid w:val="000B609E"/>
    <w:rsid w:val="000B6698"/>
    <w:rsid w:val="000B6838"/>
    <w:rsid w:val="000B6FBF"/>
    <w:rsid w:val="000B721F"/>
    <w:rsid w:val="000B7505"/>
    <w:rsid w:val="000B7762"/>
    <w:rsid w:val="000B7D9E"/>
    <w:rsid w:val="000C06F4"/>
    <w:rsid w:val="000C099F"/>
    <w:rsid w:val="000C13B9"/>
    <w:rsid w:val="000C1963"/>
    <w:rsid w:val="000C1D84"/>
    <w:rsid w:val="000C233C"/>
    <w:rsid w:val="000C33B9"/>
    <w:rsid w:val="000C5EBF"/>
    <w:rsid w:val="000C600C"/>
    <w:rsid w:val="000C6AEF"/>
    <w:rsid w:val="000C7E66"/>
    <w:rsid w:val="000D03F5"/>
    <w:rsid w:val="000D0590"/>
    <w:rsid w:val="000D0946"/>
    <w:rsid w:val="000D0E31"/>
    <w:rsid w:val="000D18F8"/>
    <w:rsid w:val="000D208C"/>
    <w:rsid w:val="000D2E6A"/>
    <w:rsid w:val="000D3088"/>
    <w:rsid w:val="000D3410"/>
    <w:rsid w:val="000D341D"/>
    <w:rsid w:val="000D3525"/>
    <w:rsid w:val="000D3CCE"/>
    <w:rsid w:val="000D46C4"/>
    <w:rsid w:val="000D517C"/>
    <w:rsid w:val="000D5351"/>
    <w:rsid w:val="000D66B4"/>
    <w:rsid w:val="000D6EA6"/>
    <w:rsid w:val="000D702D"/>
    <w:rsid w:val="000D703C"/>
    <w:rsid w:val="000D7C8D"/>
    <w:rsid w:val="000D7F84"/>
    <w:rsid w:val="000E023E"/>
    <w:rsid w:val="000E12AF"/>
    <w:rsid w:val="000E2166"/>
    <w:rsid w:val="000E27E5"/>
    <w:rsid w:val="000E3169"/>
    <w:rsid w:val="000E3B84"/>
    <w:rsid w:val="000E4250"/>
    <w:rsid w:val="000E4467"/>
    <w:rsid w:val="000E4696"/>
    <w:rsid w:val="000E541D"/>
    <w:rsid w:val="000E5605"/>
    <w:rsid w:val="000E5AD2"/>
    <w:rsid w:val="000E5B24"/>
    <w:rsid w:val="000E61A0"/>
    <w:rsid w:val="000E6FFF"/>
    <w:rsid w:val="000E717E"/>
    <w:rsid w:val="000E740E"/>
    <w:rsid w:val="000E772C"/>
    <w:rsid w:val="000F0203"/>
    <w:rsid w:val="000F216C"/>
    <w:rsid w:val="000F246E"/>
    <w:rsid w:val="000F28B8"/>
    <w:rsid w:val="000F2E0F"/>
    <w:rsid w:val="000F35D8"/>
    <w:rsid w:val="000F40EC"/>
    <w:rsid w:val="000F44E5"/>
    <w:rsid w:val="000F465B"/>
    <w:rsid w:val="000F5A75"/>
    <w:rsid w:val="000F5C19"/>
    <w:rsid w:val="000F5E26"/>
    <w:rsid w:val="000F6C30"/>
    <w:rsid w:val="000F6DE7"/>
    <w:rsid w:val="0010034D"/>
    <w:rsid w:val="00100AB0"/>
    <w:rsid w:val="001012D5"/>
    <w:rsid w:val="001015BD"/>
    <w:rsid w:val="00101B06"/>
    <w:rsid w:val="00101B47"/>
    <w:rsid w:val="001020FE"/>
    <w:rsid w:val="00102436"/>
    <w:rsid w:val="00102DD6"/>
    <w:rsid w:val="00103A67"/>
    <w:rsid w:val="00104F90"/>
    <w:rsid w:val="00105977"/>
    <w:rsid w:val="00105C51"/>
    <w:rsid w:val="00105DB9"/>
    <w:rsid w:val="00107A39"/>
    <w:rsid w:val="00107DB2"/>
    <w:rsid w:val="001102C7"/>
    <w:rsid w:val="001123D6"/>
    <w:rsid w:val="001125A9"/>
    <w:rsid w:val="0011265D"/>
    <w:rsid w:val="00113254"/>
    <w:rsid w:val="00113A96"/>
    <w:rsid w:val="00113AE3"/>
    <w:rsid w:val="00113DB9"/>
    <w:rsid w:val="00114469"/>
    <w:rsid w:val="00115071"/>
    <w:rsid w:val="001156F2"/>
    <w:rsid w:val="001157B3"/>
    <w:rsid w:val="00115A0E"/>
    <w:rsid w:val="001163AF"/>
    <w:rsid w:val="00116B60"/>
    <w:rsid w:val="00117457"/>
    <w:rsid w:val="00120548"/>
    <w:rsid w:val="0012109F"/>
    <w:rsid w:val="0012145C"/>
    <w:rsid w:val="00122774"/>
    <w:rsid w:val="00122AA0"/>
    <w:rsid w:val="00122BC9"/>
    <w:rsid w:val="00122E3A"/>
    <w:rsid w:val="0012301C"/>
    <w:rsid w:val="00123530"/>
    <w:rsid w:val="00125AB7"/>
    <w:rsid w:val="00125BEA"/>
    <w:rsid w:val="00125C97"/>
    <w:rsid w:val="00125EF3"/>
    <w:rsid w:val="001277AA"/>
    <w:rsid w:val="00127E0A"/>
    <w:rsid w:val="001301C9"/>
    <w:rsid w:val="001303D4"/>
    <w:rsid w:val="00130CA3"/>
    <w:rsid w:val="001313B5"/>
    <w:rsid w:val="00131682"/>
    <w:rsid w:val="00131BB1"/>
    <w:rsid w:val="00132641"/>
    <w:rsid w:val="001327B1"/>
    <w:rsid w:val="00132F6C"/>
    <w:rsid w:val="001337DF"/>
    <w:rsid w:val="00133FF1"/>
    <w:rsid w:val="00134BD3"/>
    <w:rsid w:val="001356BB"/>
    <w:rsid w:val="001363CF"/>
    <w:rsid w:val="001374DB"/>
    <w:rsid w:val="001376D7"/>
    <w:rsid w:val="001400C6"/>
    <w:rsid w:val="00140608"/>
    <w:rsid w:val="001426D6"/>
    <w:rsid w:val="00142F14"/>
    <w:rsid w:val="00142FA2"/>
    <w:rsid w:val="00143769"/>
    <w:rsid w:val="00144830"/>
    <w:rsid w:val="0014493A"/>
    <w:rsid w:val="001450DB"/>
    <w:rsid w:val="00145585"/>
    <w:rsid w:val="00145C30"/>
    <w:rsid w:val="00146793"/>
    <w:rsid w:val="001468ED"/>
    <w:rsid w:val="00146B03"/>
    <w:rsid w:val="00147114"/>
    <w:rsid w:val="00147127"/>
    <w:rsid w:val="00150C1F"/>
    <w:rsid w:val="00151B75"/>
    <w:rsid w:val="0015205F"/>
    <w:rsid w:val="00152718"/>
    <w:rsid w:val="00152C96"/>
    <w:rsid w:val="00153E56"/>
    <w:rsid w:val="00153F8A"/>
    <w:rsid w:val="00154081"/>
    <w:rsid w:val="00154709"/>
    <w:rsid w:val="00154DB3"/>
    <w:rsid w:val="00155230"/>
    <w:rsid w:val="001556A4"/>
    <w:rsid w:val="00156183"/>
    <w:rsid w:val="001562BB"/>
    <w:rsid w:val="00156828"/>
    <w:rsid w:val="00156FB7"/>
    <w:rsid w:val="00157082"/>
    <w:rsid w:val="0015733F"/>
    <w:rsid w:val="001573B7"/>
    <w:rsid w:val="0015770C"/>
    <w:rsid w:val="001578CC"/>
    <w:rsid w:val="0016028F"/>
    <w:rsid w:val="00160A0E"/>
    <w:rsid w:val="00160AAE"/>
    <w:rsid w:val="00161028"/>
    <w:rsid w:val="00161052"/>
    <w:rsid w:val="00161A8A"/>
    <w:rsid w:val="0016207A"/>
    <w:rsid w:val="0016253C"/>
    <w:rsid w:val="00163D8B"/>
    <w:rsid w:val="00163E31"/>
    <w:rsid w:val="00164629"/>
    <w:rsid w:val="00164D35"/>
    <w:rsid w:val="0016517E"/>
    <w:rsid w:val="001668F5"/>
    <w:rsid w:val="00170044"/>
    <w:rsid w:val="0017081A"/>
    <w:rsid w:val="00170A25"/>
    <w:rsid w:val="00171A6C"/>
    <w:rsid w:val="00171FFA"/>
    <w:rsid w:val="00175587"/>
    <w:rsid w:val="00175EA6"/>
    <w:rsid w:val="00176037"/>
    <w:rsid w:val="001777FF"/>
    <w:rsid w:val="00177BC4"/>
    <w:rsid w:val="00180855"/>
    <w:rsid w:val="00180F57"/>
    <w:rsid w:val="00181216"/>
    <w:rsid w:val="00181A0C"/>
    <w:rsid w:val="00181A72"/>
    <w:rsid w:val="00181ED0"/>
    <w:rsid w:val="001821F1"/>
    <w:rsid w:val="0018267A"/>
    <w:rsid w:val="00182799"/>
    <w:rsid w:val="00183C57"/>
    <w:rsid w:val="00183F23"/>
    <w:rsid w:val="00184112"/>
    <w:rsid w:val="00184511"/>
    <w:rsid w:val="0018553B"/>
    <w:rsid w:val="00185591"/>
    <w:rsid w:val="00185699"/>
    <w:rsid w:val="001860DC"/>
    <w:rsid w:val="001864AB"/>
    <w:rsid w:val="001864D7"/>
    <w:rsid w:val="001864DA"/>
    <w:rsid w:val="0018662C"/>
    <w:rsid w:val="00186BEE"/>
    <w:rsid w:val="00186F72"/>
    <w:rsid w:val="001870F2"/>
    <w:rsid w:val="0018723C"/>
    <w:rsid w:val="00187C0B"/>
    <w:rsid w:val="00187F52"/>
    <w:rsid w:val="00190177"/>
    <w:rsid w:val="0019031B"/>
    <w:rsid w:val="00191636"/>
    <w:rsid w:val="0019181E"/>
    <w:rsid w:val="00193052"/>
    <w:rsid w:val="001938EC"/>
    <w:rsid w:val="00193974"/>
    <w:rsid w:val="0019470E"/>
    <w:rsid w:val="001949B3"/>
    <w:rsid w:val="00194C3D"/>
    <w:rsid w:val="00194E7B"/>
    <w:rsid w:val="00194EBB"/>
    <w:rsid w:val="00194F82"/>
    <w:rsid w:val="001950EE"/>
    <w:rsid w:val="0019551F"/>
    <w:rsid w:val="00195ABF"/>
    <w:rsid w:val="00196216"/>
    <w:rsid w:val="0019638F"/>
    <w:rsid w:val="00196762"/>
    <w:rsid w:val="00196D93"/>
    <w:rsid w:val="0019741D"/>
    <w:rsid w:val="001974FC"/>
    <w:rsid w:val="001A02C2"/>
    <w:rsid w:val="001A09E3"/>
    <w:rsid w:val="001A17AF"/>
    <w:rsid w:val="001A21D9"/>
    <w:rsid w:val="001A2497"/>
    <w:rsid w:val="001A2C52"/>
    <w:rsid w:val="001A3637"/>
    <w:rsid w:val="001A4067"/>
    <w:rsid w:val="001A44E1"/>
    <w:rsid w:val="001A477C"/>
    <w:rsid w:val="001A551F"/>
    <w:rsid w:val="001A5C95"/>
    <w:rsid w:val="001A5CDE"/>
    <w:rsid w:val="001A6275"/>
    <w:rsid w:val="001A69F0"/>
    <w:rsid w:val="001A6CFF"/>
    <w:rsid w:val="001A6E2B"/>
    <w:rsid w:val="001A77F6"/>
    <w:rsid w:val="001A78F8"/>
    <w:rsid w:val="001A7C12"/>
    <w:rsid w:val="001A7CEE"/>
    <w:rsid w:val="001B0C97"/>
    <w:rsid w:val="001B0EB2"/>
    <w:rsid w:val="001B1128"/>
    <w:rsid w:val="001B1ED8"/>
    <w:rsid w:val="001B39E2"/>
    <w:rsid w:val="001B3D50"/>
    <w:rsid w:val="001B4390"/>
    <w:rsid w:val="001B440B"/>
    <w:rsid w:val="001B4417"/>
    <w:rsid w:val="001B4BEE"/>
    <w:rsid w:val="001B51C7"/>
    <w:rsid w:val="001B5DB7"/>
    <w:rsid w:val="001B612E"/>
    <w:rsid w:val="001B6B0B"/>
    <w:rsid w:val="001B7272"/>
    <w:rsid w:val="001B7819"/>
    <w:rsid w:val="001B7B6E"/>
    <w:rsid w:val="001C0398"/>
    <w:rsid w:val="001C0850"/>
    <w:rsid w:val="001C090B"/>
    <w:rsid w:val="001C11B8"/>
    <w:rsid w:val="001C14C3"/>
    <w:rsid w:val="001C197B"/>
    <w:rsid w:val="001C1AB0"/>
    <w:rsid w:val="001C1DE6"/>
    <w:rsid w:val="001C3149"/>
    <w:rsid w:val="001C3481"/>
    <w:rsid w:val="001C3796"/>
    <w:rsid w:val="001C3BEF"/>
    <w:rsid w:val="001C3CE4"/>
    <w:rsid w:val="001C3F3C"/>
    <w:rsid w:val="001C458C"/>
    <w:rsid w:val="001C4733"/>
    <w:rsid w:val="001C4816"/>
    <w:rsid w:val="001C62CE"/>
    <w:rsid w:val="001D003C"/>
    <w:rsid w:val="001D08BE"/>
    <w:rsid w:val="001D10BF"/>
    <w:rsid w:val="001D3F6E"/>
    <w:rsid w:val="001D46B7"/>
    <w:rsid w:val="001D489E"/>
    <w:rsid w:val="001D54CC"/>
    <w:rsid w:val="001D586E"/>
    <w:rsid w:val="001D5921"/>
    <w:rsid w:val="001D6017"/>
    <w:rsid w:val="001D6428"/>
    <w:rsid w:val="001D6517"/>
    <w:rsid w:val="001D66B7"/>
    <w:rsid w:val="001E07E0"/>
    <w:rsid w:val="001E0809"/>
    <w:rsid w:val="001E1888"/>
    <w:rsid w:val="001E1A4E"/>
    <w:rsid w:val="001E246E"/>
    <w:rsid w:val="001E42A2"/>
    <w:rsid w:val="001E43B0"/>
    <w:rsid w:val="001E4BF2"/>
    <w:rsid w:val="001E4FB8"/>
    <w:rsid w:val="001E56EC"/>
    <w:rsid w:val="001E5FAA"/>
    <w:rsid w:val="001E64E2"/>
    <w:rsid w:val="001E69A0"/>
    <w:rsid w:val="001E69D9"/>
    <w:rsid w:val="001E6B10"/>
    <w:rsid w:val="001E6C32"/>
    <w:rsid w:val="001E6E10"/>
    <w:rsid w:val="001F07D3"/>
    <w:rsid w:val="001F0A98"/>
    <w:rsid w:val="001F0ED4"/>
    <w:rsid w:val="001F0F81"/>
    <w:rsid w:val="001F0FB6"/>
    <w:rsid w:val="001F1147"/>
    <w:rsid w:val="001F18FF"/>
    <w:rsid w:val="001F19B1"/>
    <w:rsid w:val="001F19B3"/>
    <w:rsid w:val="001F33F7"/>
    <w:rsid w:val="001F36C6"/>
    <w:rsid w:val="001F3AB6"/>
    <w:rsid w:val="001F3B65"/>
    <w:rsid w:val="001F3CEE"/>
    <w:rsid w:val="001F4782"/>
    <w:rsid w:val="001F51AC"/>
    <w:rsid w:val="001F5490"/>
    <w:rsid w:val="001F56B0"/>
    <w:rsid w:val="001F57C4"/>
    <w:rsid w:val="001F5E22"/>
    <w:rsid w:val="001F604B"/>
    <w:rsid w:val="001F6638"/>
    <w:rsid w:val="001F663E"/>
    <w:rsid w:val="001F699B"/>
    <w:rsid w:val="001F6AB3"/>
    <w:rsid w:val="001F6BEB"/>
    <w:rsid w:val="001F6F6C"/>
    <w:rsid w:val="001F77CA"/>
    <w:rsid w:val="001F785B"/>
    <w:rsid w:val="001F7E35"/>
    <w:rsid w:val="001F7E60"/>
    <w:rsid w:val="0020014F"/>
    <w:rsid w:val="0020095C"/>
    <w:rsid w:val="00201CCE"/>
    <w:rsid w:val="00201D01"/>
    <w:rsid w:val="002023D9"/>
    <w:rsid w:val="0020241D"/>
    <w:rsid w:val="0020291F"/>
    <w:rsid w:val="0020341A"/>
    <w:rsid w:val="00203A3E"/>
    <w:rsid w:val="00203FCE"/>
    <w:rsid w:val="00204A0A"/>
    <w:rsid w:val="00204A2D"/>
    <w:rsid w:val="00204F25"/>
    <w:rsid w:val="00206437"/>
    <w:rsid w:val="002064D3"/>
    <w:rsid w:val="00207280"/>
    <w:rsid w:val="00207C4B"/>
    <w:rsid w:val="00207CB3"/>
    <w:rsid w:val="00207D97"/>
    <w:rsid w:val="00207F1E"/>
    <w:rsid w:val="00210489"/>
    <w:rsid w:val="002104A7"/>
    <w:rsid w:val="002108D4"/>
    <w:rsid w:val="002110DC"/>
    <w:rsid w:val="002112D9"/>
    <w:rsid w:val="00211AD1"/>
    <w:rsid w:val="0021217A"/>
    <w:rsid w:val="0021293C"/>
    <w:rsid w:val="00212B1E"/>
    <w:rsid w:val="00212CC6"/>
    <w:rsid w:val="00213657"/>
    <w:rsid w:val="00213FE2"/>
    <w:rsid w:val="00214F39"/>
    <w:rsid w:val="00215089"/>
    <w:rsid w:val="00215DF2"/>
    <w:rsid w:val="00215DF9"/>
    <w:rsid w:val="00215ED7"/>
    <w:rsid w:val="00215F2A"/>
    <w:rsid w:val="002166DB"/>
    <w:rsid w:val="0021677E"/>
    <w:rsid w:val="0021716B"/>
    <w:rsid w:val="00217A47"/>
    <w:rsid w:val="00217AE1"/>
    <w:rsid w:val="00220414"/>
    <w:rsid w:val="00220444"/>
    <w:rsid w:val="00221204"/>
    <w:rsid w:val="00221479"/>
    <w:rsid w:val="00221573"/>
    <w:rsid w:val="002216F7"/>
    <w:rsid w:val="00221817"/>
    <w:rsid w:val="0022288E"/>
    <w:rsid w:val="002229A6"/>
    <w:rsid w:val="00222F32"/>
    <w:rsid w:val="002234F0"/>
    <w:rsid w:val="00223B7D"/>
    <w:rsid w:val="00223BAB"/>
    <w:rsid w:val="002245B8"/>
    <w:rsid w:val="00227306"/>
    <w:rsid w:val="002279DF"/>
    <w:rsid w:val="00227BFE"/>
    <w:rsid w:val="002300C1"/>
    <w:rsid w:val="00230325"/>
    <w:rsid w:val="0023037C"/>
    <w:rsid w:val="0023086C"/>
    <w:rsid w:val="00230B4F"/>
    <w:rsid w:val="00230ECE"/>
    <w:rsid w:val="00231006"/>
    <w:rsid w:val="002311C1"/>
    <w:rsid w:val="0023123C"/>
    <w:rsid w:val="0023130A"/>
    <w:rsid w:val="00231924"/>
    <w:rsid w:val="002319D3"/>
    <w:rsid w:val="00232225"/>
    <w:rsid w:val="00232F1E"/>
    <w:rsid w:val="00233649"/>
    <w:rsid w:val="002341A8"/>
    <w:rsid w:val="00234EBC"/>
    <w:rsid w:val="00235378"/>
    <w:rsid w:val="002353D6"/>
    <w:rsid w:val="00235585"/>
    <w:rsid w:val="00235B30"/>
    <w:rsid w:val="0023772B"/>
    <w:rsid w:val="0024028F"/>
    <w:rsid w:val="00240D0D"/>
    <w:rsid w:val="0024237F"/>
    <w:rsid w:val="00242816"/>
    <w:rsid w:val="00242A45"/>
    <w:rsid w:val="002431FF"/>
    <w:rsid w:val="00243A48"/>
    <w:rsid w:val="00243DC8"/>
    <w:rsid w:val="00244660"/>
    <w:rsid w:val="002446D4"/>
    <w:rsid w:val="00244CAA"/>
    <w:rsid w:val="00244CE4"/>
    <w:rsid w:val="00244EF4"/>
    <w:rsid w:val="00245405"/>
    <w:rsid w:val="00245BEB"/>
    <w:rsid w:val="002463AE"/>
    <w:rsid w:val="00246B17"/>
    <w:rsid w:val="0024727C"/>
    <w:rsid w:val="002500DC"/>
    <w:rsid w:val="00250235"/>
    <w:rsid w:val="00250297"/>
    <w:rsid w:val="00250A15"/>
    <w:rsid w:val="00251531"/>
    <w:rsid w:val="00252BBC"/>
    <w:rsid w:val="002531F7"/>
    <w:rsid w:val="002531F9"/>
    <w:rsid w:val="0025380D"/>
    <w:rsid w:val="0025446D"/>
    <w:rsid w:val="0025483A"/>
    <w:rsid w:val="002550ED"/>
    <w:rsid w:val="0025520A"/>
    <w:rsid w:val="00255B1B"/>
    <w:rsid w:val="0025698C"/>
    <w:rsid w:val="00256E4F"/>
    <w:rsid w:val="00257127"/>
    <w:rsid w:val="002601AF"/>
    <w:rsid w:val="00260D2A"/>
    <w:rsid w:val="0026134C"/>
    <w:rsid w:val="00261708"/>
    <w:rsid w:val="0026176E"/>
    <w:rsid w:val="00261DB4"/>
    <w:rsid w:val="00263375"/>
    <w:rsid w:val="00263A1F"/>
    <w:rsid w:val="00263CAA"/>
    <w:rsid w:val="00264110"/>
    <w:rsid w:val="00264E99"/>
    <w:rsid w:val="002650A7"/>
    <w:rsid w:val="0026542C"/>
    <w:rsid w:val="0026691D"/>
    <w:rsid w:val="00266F01"/>
    <w:rsid w:val="00267946"/>
    <w:rsid w:val="00267FE4"/>
    <w:rsid w:val="002707D8"/>
    <w:rsid w:val="00271670"/>
    <w:rsid w:val="00271DD1"/>
    <w:rsid w:val="00272E57"/>
    <w:rsid w:val="002748E6"/>
    <w:rsid w:val="0027579E"/>
    <w:rsid w:val="00275B1D"/>
    <w:rsid w:val="0027672B"/>
    <w:rsid w:val="00276CF6"/>
    <w:rsid w:val="00277C1D"/>
    <w:rsid w:val="002802D3"/>
    <w:rsid w:val="0028072E"/>
    <w:rsid w:val="00281840"/>
    <w:rsid w:val="002820E7"/>
    <w:rsid w:val="00282523"/>
    <w:rsid w:val="00282E99"/>
    <w:rsid w:val="00283D24"/>
    <w:rsid w:val="002843C5"/>
    <w:rsid w:val="00284993"/>
    <w:rsid w:val="00284D9D"/>
    <w:rsid w:val="002850D5"/>
    <w:rsid w:val="0028550A"/>
    <w:rsid w:val="00286325"/>
    <w:rsid w:val="002869C4"/>
    <w:rsid w:val="00286E2F"/>
    <w:rsid w:val="00286FFB"/>
    <w:rsid w:val="002873EC"/>
    <w:rsid w:val="00287818"/>
    <w:rsid w:val="00287CCE"/>
    <w:rsid w:val="00287D78"/>
    <w:rsid w:val="00290EAD"/>
    <w:rsid w:val="00290F8B"/>
    <w:rsid w:val="002911D3"/>
    <w:rsid w:val="002912E2"/>
    <w:rsid w:val="00291BB9"/>
    <w:rsid w:val="00292C96"/>
    <w:rsid w:val="00292CF1"/>
    <w:rsid w:val="002931B9"/>
    <w:rsid w:val="002939CD"/>
    <w:rsid w:val="002939D4"/>
    <w:rsid w:val="002940ED"/>
    <w:rsid w:val="00294F9E"/>
    <w:rsid w:val="00295D3C"/>
    <w:rsid w:val="002960CC"/>
    <w:rsid w:val="00296449"/>
    <w:rsid w:val="00296579"/>
    <w:rsid w:val="002975FE"/>
    <w:rsid w:val="002A0018"/>
    <w:rsid w:val="002A0385"/>
    <w:rsid w:val="002A08FF"/>
    <w:rsid w:val="002A12DA"/>
    <w:rsid w:val="002A1DDE"/>
    <w:rsid w:val="002A2CDA"/>
    <w:rsid w:val="002A31A3"/>
    <w:rsid w:val="002A3CAE"/>
    <w:rsid w:val="002A57BD"/>
    <w:rsid w:val="002A6408"/>
    <w:rsid w:val="002A66C5"/>
    <w:rsid w:val="002A7375"/>
    <w:rsid w:val="002B069F"/>
    <w:rsid w:val="002B09B3"/>
    <w:rsid w:val="002B0A5D"/>
    <w:rsid w:val="002B0FFA"/>
    <w:rsid w:val="002B116B"/>
    <w:rsid w:val="002B1818"/>
    <w:rsid w:val="002B2102"/>
    <w:rsid w:val="002B3DB2"/>
    <w:rsid w:val="002B4A2E"/>
    <w:rsid w:val="002B50C1"/>
    <w:rsid w:val="002B5D08"/>
    <w:rsid w:val="002B5D3E"/>
    <w:rsid w:val="002B5EC9"/>
    <w:rsid w:val="002B5F30"/>
    <w:rsid w:val="002B61FD"/>
    <w:rsid w:val="002B6321"/>
    <w:rsid w:val="002B71A0"/>
    <w:rsid w:val="002C1380"/>
    <w:rsid w:val="002C15BA"/>
    <w:rsid w:val="002C19B5"/>
    <w:rsid w:val="002C1BA8"/>
    <w:rsid w:val="002C25ED"/>
    <w:rsid w:val="002C2B82"/>
    <w:rsid w:val="002C2F62"/>
    <w:rsid w:val="002C3038"/>
    <w:rsid w:val="002C392E"/>
    <w:rsid w:val="002C4524"/>
    <w:rsid w:val="002C48B9"/>
    <w:rsid w:val="002C56CB"/>
    <w:rsid w:val="002C6666"/>
    <w:rsid w:val="002C694A"/>
    <w:rsid w:val="002C6D3D"/>
    <w:rsid w:val="002C709A"/>
    <w:rsid w:val="002C787E"/>
    <w:rsid w:val="002C7FAF"/>
    <w:rsid w:val="002D00B9"/>
    <w:rsid w:val="002D0111"/>
    <w:rsid w:val="002D040E"/>
    <w:rsid w:val="002D1837"/>
    <w:rsid w:val="002D18D8"/>
    <w:rsid w:val="002D1F6F"/>
    <w:rsid w:val="002D209B"/>
    <w:rsid w:val="002D2D37"/>
    <w:rsid w:val="002D2D55"/>
    <w:rsid w:val="002D41D5"/>
    <w:rsid w:val="002D42F9"/>
    <w:rsid w:val="002D45DC"/>
    <w:rsid w:val="002D4644"/>
    <w:rsid w:val="002D4B14"/>
    <w:rsid w:val="002D5471"/>
    <w:rsid w:val="002D5D63"/>
    <w:rsid w:val="002D6457"/>
    <w:rsid w:val="002D6C28"/>
    <w:rsid w:val="002D7FC7"/>
    <w:rsid w:val="002E01A8"/>
    <w:rsid w:val="002E0E6A"/>
    <w:rsid w:val="002E12C3"/>
    <w:rsid w:val="002E159B"/>
    <w:rsid w:val="002E19B7"/>
    <w:rsid w:val="002E1FCD"/>
    <w:rsid w:val="002E2DF7"/>
    <w:rsid w:val="002E2E94"/>
    <w:rsid w:val="002E535B"/>
    <w:rsid w:val="002E58C8"/>
    <w:rsid w:val="002E5FDF"/>
    <w:rsid w:val="002E618C"/>
    <w:rsid w:val="002E6DC9"/>
    <w:rsid w:val="002E70F6"/>
    <w:rsid w:val="002E72EC"/>
    <w:rsid w:val="002E7BF1"/>
    <w:rsid w:val="002F0440"/>
    <w:rsid w:val="002F1CC6"/>
    <w:rsid w:val="002F1CEF"/>
    <w:rsid w:val="002F240B"/>
    <w:rsid w:val="002F28C3"/>
    <w:rsid w:val="002F28F7"/>
    <w:rsid w:val="002F34F2"/>
    <w:rsid w:val="002F3799"/>
    <w:rsid w:val="002F3809"/>
    <w:rsid w:val="002F3CB5"/>
    <w:rsid w:val="002F45ED"/>
    <w:rsid w:val="002F61C0"/>
    <w:rsid w:val="002F6201"/>
    <w:rsid w:val="002F693F"/>
    <w:rsid w:val="002F69F2"/>
    <w:rsid w:val="002F6A34"/>
    <w:rsid w:val="002F7857"/>
    <w:rsid w:val="002F7D88"/>
    <w:rsid w:val="003000CF"/>
    <w:rsid w:val="0030094A"/>
    <w:rsid w:val="00300E4B"/>
    <w:rsid w:val="00300FA2"/>
    <w:rsid w:val="003014AF"/>
    <w:rsid w:val="00301AB8"/>
    <w:rsid w:val="00301DA2"/>
    <w:rsid w:val="00302611"/>
    <w:rsid w:val="0030266F"/>
    <w:rsid w:val="00303275"/>
    <w:rsid w:val="00303AC4"/>
    <w:rsid w:val="00304240"/>
    <w:rsid w:val="00304365"/>
    <w:rsid w:val="00304507"/>
    <w:rsid w:val="00304799"/>
    <w:rsid w:val="00304A65"/>
    <w:rsid w:val="003052AB"/>
    <w:rsid w:val="00305EB5"/>
    <w:rsid w:val="003076A6"/>
    <w:rsid w:val="00307A39"/>
    <w:rsid w:val="00310B2C"/>
    <w:rsid w:val="00310CFC"/>
    <w:rsid w:val="0031150D"/>
    <w:rsid w:val="0031235B"/>
    <w:rsid w:val="00312C58"/>
    <w:rsid w:val="00313BDA"/>
    <w:rsid w:val="00314615"/>
    <w:rsid w:val="00314A44"/>
    <w:rsid w:val="00314F2C"/>
    <w:rsid w:val="00314FDE"/>
    <w:rsid w:val="00315181"/>
    <w:rsid w:val="00315CD8"/>
    <w:rsid w:val="00316490"/>
    <w:rsid w:val="003167E7"/>
    <w:rsid w:val="00316888"/>
    <w:rsid w:val="00317179"/>
    <w:rsid w:val="003177A3"/>
    <w:rsid w:val="00317DC8"/>
    <w:rsid w:val="0032033C"/>
    <w:rsid w:val="00321358"/>
    <w:rsid w:val="003222D2"/>
    <w:rsid w:val="0032235E"/>
    <w:rsid w:val="00322A2F"/>
    <w:rsid w:val="00322C9E"/>
    <w:rsid w:val="00323AB3"/>
    <w:rsid w:val="00324435"/>
    <w:rsid w:val="00325B10"/>
    <w:rsid w:val="00326277"/>
    <w:rsid w:val="00326556"/>
    <w:rsid w:val="003267A5"/>
    <w:rsid w:val="00326D71"/>
    <w:rsid w:val="00330066"/>
    <w:rsid w:val="003309B4"/>
    <w:rsid w:val="00330CA5"/>
    <w:rsid w:val="0033135D"/>
    <w:rsid w:val="003322F7"/>
    <w:rsid w:val="00332B05"/>
    <w:rsid w:val="00332D09"/>
    <w:rsid w:val="00332FA8"/>
    <w:rsid w:val="00332FE2"/>
    <w:rsid w:val="003333CA"/>
    <w:rsid w:val="0033360B"/>
    <w:rsid w:val="00333A0A"/>
    <w:rsid w:val="00334C20"/>
    <w:rsid w:val="00335224"/>
    <w:rsid w:val="00335350"/>
    <w:rsid w:val="00335466"/>
    <w:rsid w:val="0033590C"/>
    <w:rsid w:val="0033668A"/>
    <w:rsid w:val="00336789"/>
    <w:rsid w:val="00336C64"/>
    <w:rsid w:val="00336D09"/>
    <w:rsid w:val="00336EA7"/>
    <w:rsid w:val="00336FFC"/>
    <w:rsid w:val="00337093"/>
    <w:rsid w:val="00337EA1"/>
    <w:rsid w:val="00340142"/>
    <w:rsid w:val="003404B4"/>
    <w:rsid w:val="003407E8"/>
    <w:rsid w:val="00340E69"/>
    <w:rsid w:val="003417E6"/>
    <w:rsid w:val="00341D59"/>
    <w:rsid w:val="003420C0"/>
    <w:rsid w:val="00342EDB"/>
    <w:rsid w:val="00343C4F"/>
    <w:rsid w:val="003442D0"/>
    <w:rsid w:val="00344E6E"/>
    <w:rsid w:val="00344E9C"/>
    <w:rsid w:val="0034513B"/>
    <w:rsid w:val="00345FD3"/>
    <w:rsid w:val="003465FB"/>
    <w:rsid w:val="00347474"/>
    <w:rsid w:val="00347849"/>
    <w:rsid w:val="0034785B"/>
    <w:rsid w:val="00347922"/>
    <w:rsid w:val="00347F9E"/>
    <w:rsid w:val="00350149"/>
    <w:rsid w:val="003511AD"/>
    <w:rsid w:val="0035143A"/>
    <w:rsid w:val="0035163A"/>
    <w:rsid w:val="003517B6"/>
    <w:rsid w:val="003523AD"/>
    <w:rsid w:val="00352AC7"/>
    <w:rsid w:val="00352F8C"/>
    <w:rsid w:val="003532AA"/>
    <w:rsid w:val="00354704"/>
    <w:rsid w:val="003548C5"/>
    <w:rsid w:val="00354B5B"/>
    <w:rsid w:val="00354D1D"/>
    <w:rsid w:val="00354F33"/>
    <w:rsid w:val="00354F5B"/>
    <w:rsid w:val="003550B1"/>
    <w:rsid w:val="003554A9"/>
    <w:rsid w:val="00355767"/>
    <w:rsid w:val="00355E33"/>
    <w:rsid w:val="00356242"/>
    <w:rsid w:val="0035669B"/>
    <w:rsid w:val="00356BC4"/>
    <w:rsid w:val="0035760C"/>
    <w:rsid w:val="00357D0A"/>
    <w:rsid w:val="0036060F"/>
    <w:rsid w:val="003610B9"/>
    <w:rsid w:val="003622BF"/>
    <w:rsid w:val="003623C8"/>
    <w:rsid w:val="003624E7"/>
    <w:rsid w:val="003627E5"/>
    <w:rsid w:val="00362F0A"/>
    <w:rsid w:val="003632EB"/>
    <w:rsid w:val="0036336F"/>
    <w:rsid w:val="003638C4"/>
    <w:rsid w:val="003652AD"/>
    <w:rsid w:val="003659F6"/>
    <w:rsid w:val="00365F0F"/>
    <w:rsid w:val="003660C1"/>
    <w:rsid w:val="00366464"/>
    <w:rsid w:val="00366787"/>
    <w:rsid w:val="0036684C"/>
    <w:rsid w:val="00370104"/>
    <w:rsid w:val="00371880"/>
    <w:rsid w:val="0037189F"/>
    <w:rsid w:val="003726C1"/>
    <w:rsid w:val="0037276F"/>
    <w:rsid w:val="00373078"/>
    <w:rsid w:val="003736B5"/>
    <w:rsid w:val="00373702"/>
    <w:rsid w:val="00374DC9"/>
    <w:rsid w:val="00374E39"/>
    <w:rsid w:val="00376500"/>
    <w:rsid w:val="00376B0D"/>
    <w:rsid w:val="00377983"/>
    <w:rsid w:val="00377D21"/>
    <w:rsid w:val="00380720"/>
    <w:rsid w:val="00380AB7"/>
    <w:rsid w:val="00380E33"/>
    <w:rsid w:val="00380F18"/>
    <w:rsid w:val="003816A0"/>
    <w:rsid w:val="00381B7C"/>
    <w:rsid w:val="00381D68"/>
    <w:rsid w:val="003821FE"/>
    <w:rsid w:val="0038261D"/>
    <w:rsid w:val="003829E0"/>
    <w:rsid w:val="00382EB6"/>
    <w:rsid w:val="003833FF"/>
    <w:rsid w:val="00384899"/>
    <w:rsid w:val="00384F0F"/>
    <w:rsid w:val="00384F24"/>
    <w:rsid w:val="00384FD7"/>
    <w:rsid w:val="0038582F"/>
    <w:rsid w:val="00385EBA"/>
    <w:rsid w:val="0038650E"/>
    <w:rsid w:val="003876E1"/>
    <w:rsid w:val="00387F44"/>
    <w:rsid w:val="00390215"/>
    <w:rsid w:val="00390546"/>
    <w:rsid w:val="00390DDD"/>
    <w:rsid w:val="003915D6"/>
    <w:rsid w:val="00392340"/>
    <w:rsid w:val="00392591"/>
    <w:rsid w:val="00392A28"/>
    <w:rsid w:val="0039302D"/>
    <w:rsid w:val="00393156"/>
    <w:rsid w:val="0039315E"/>
    <w:rsid w:val="00393E57"/>
    <w:rsid w:val="00394A55"/>
    <w:rsid w:val="00394E70"/>
    <w:rsid w:val="00395080"/>
    <w:rsid w:val="0039548D"/>
    <w:rsid w:val="003959AB"/>
    <w:rsid w:val="0039692D"/>
    <w:rsid w:val="003977F3"/>
    <w:rsid w:val="003A0EA8"/>
    <w:rsid w:val="003A154C"/>
    <w:rsid w:val="003A1ACE"/>
    <w:rsid w:val="003A1EBB"/>
    <w:rsid w:val="003A26E4"/>
    <w:rsid w:val="003A2F7C"/>
    <w:rsid w:val="003A2F91"/>
    <w:rsid w:val="003A42C2"/>
    <w:rsid w:val="003A458C"/>
    <w:rsid w:val="003A54AF"/>
    <w:rsid w:val="003A59EC"/>
    <w:rsid w:val="003A5A37"/>
    <w:rsid w:val="003A5A79"/>
    <w:rsid w:val="003A5C72"/>
    <w:rsid w:val="003A6374"/>
    <w:rsid w:val="003A6628"/>
    <w:rsid w:val="003A6A03"/>
    <w:rsid w:val="003A6ABB"/>
    <w:rsid w:val="003A6AD6"/>
    <w:rsid w:val="003B18B9"/>
    <w:rsid w:val="003B1D5F"/>
    <w:rsid w:val="003B257E"/>
    <w:rsid w:val="003B2584"/>
    <w:rsid w:val="003B2740"/>
    <w:rsid w:val="003B3311"/>
    <w:rsid w:val="003B4108"/>
    <w:rsid w:val="003B45FC"/>
    <w:rsid w:val="003B47B9"/>
    <w:rsid w:val="003B4847"/>
    <w:rsid w:val="003B5834"/>
    <w:rsid w:val="003B5C30"/>
    <w:rsid w:val="003B6139"/>
    <w:rsid w:val="003B632A"/>
    <w:rsid w:val="003B6F68"/>
    <w:rsid w:val="003C0936"/>
    <w:rsid w:val="003C2A3E"/>
    <w:rsid w:val="003C2ED9"/>
    <w:rsid w:val="003C33B2"/>
    <w:rsid w:val="003C36E2"/>
    <w:rsid w:val="003C477B"/>
    <w:rsid w:val="003C52CC"/>
    <w:rsid w:val="003C69C2"/>
    <w:rsid w:val="003C6C1A"/>
    <w:rsid w:val="003C7494"/>
    <w:rsid w:val="003D02CE"/>
    <w:rsid w:val="003D0480"/>
    <w:rsid w:val="003D05D6"/>
    <w:rsid w:val="003D0977"/>
    <w:rsid w:val="003D150C"/>
    <w:rsid w:val="003D1C5A"/>
    <w:rsid w:val="003D207C"/>
    <w:rsid w:val="003D354A"/>
    <w:rsid w:val="003D40A9"/>
    <w:rsid w:val="003D438C"/>
    <w:rsid w:val="003D4B99"/>
    <w:rsid w:val="003D4E57"/>
    <w:rsid w:val="003D4FF7"/>
    <w:rsid w:val="003D5078"/>
    <w:rsid w:val="003D52E7"/>
    <w:rsid w:val="003D57EA"/>
    <w:rsid w:val="003D5EFA"/>
    <w:rsid w:val="003D7020"/>
    <w:rsid w:val="003D733F"/>
    <w:rsid w:val="003D74EF"/>
    <w:rsid w:val="003D763D"/>
    <w:rsid w:val="003D778E"/>
    <w:rsid w:val="003D7AD8"/>
    <w:rsid w:val="003E026F"/>
    <w:rsid w:val="003E0F4D"/>
    <w:rsid w:val="003E26D1"/>
    <w:rsid w:val="003E26F9"/>
    <w:rsid w:val="003E2C66"/>
    <w:rsid w:val="003E3781"/>
    <w:rsid w:val="003E3E37"/>
    <w:rsid w:val="003E40C2"/>
    <w:rsid w:val="003E4EF0"/>
    <w:rsid w:val="003E5853"/>
    <w:rsid w:val="003E6995"/>
    <w:rsid w:val="003E74BC"/>
    <w:rsid w:val="003F0CFC"/>
    <w:rsid w:val="003F147E"/>
    <w:rsid w:val="003F19CB"/>
    <w:rsid w:val="003F1BAB"/>
    <w:rsid w:val="003F1D3A"/>
    <w:rsid w:val="003F2372"/>
    <w:rsid w:val="003F335A"/>
    <w:rsid w:val="003F39DE"/>
    <w:rsid w:val="003F4142"/>
    <w:rsid w:val="003F41CB"/>
    <w:rsid w:val="003F4208"/>
    <w:rsid w:val="003F42C3"/>
    <w:rsid w:val="003F42E5"/>
    <w:rsid w:val="003F4894"/>
    <w:rsid w:val="003F4A22"/>
    <w:rsid w:val="003F4D30"/>
    <w:rsid w:val="003F5254"/>
    <w:rsid w:val="003F5B35"/>
    <w:rsid w:val="003F61A2"/>
    <w:rsid w:val="003F6455"/>
    <w:rsid w:val="003F6603"/>
    <w:rsid w:val="003F774E"/>
    <w:rsid w:val="003F7F22"/>
    <w:rsid w:val="00400434"/>
    <w:rsid w:val="004017E0"/>
    <w:rsid w:val="004025F8"/>
    <w:rsid w:val="00403045"/>
    <w:rsid w:val="00403ECF"/>
    <w:rsid w:val="00405159"/>
    <w:rsid w:val="00405274"/>
    <w:rsid w:val="00405515"/>
    <w:rsid w:val="0040655D"/>
    <w:rsid w:val="0041290D"/>
    <w:rsid w:val="0041296D"/>
    <w:rsid w:val="00412CCF"/>
    <w:rsid w:val="00412F48"/>
    <w:rsid w:val="0041313A"/>
    <w:rsid w:val="00413A08"/>
    <w:rsid w:val="004143DC"/>
    <w:rsid w:val="004145A8"/>
    <w:rsid w:val="004153A9"/>
    <w:rsid w:val="00415739"/>
    <w:rsid w:val="00415A40"/>
    <w:rsid w:val="00415F63"/>
    <w:rsid w:val="00416199"/>
    <w:rsid w:val="00416279"/>
    <w:rsid w:val="00416855"/>
    <w:rsid w:val="00416BD1"/>
    <w:rsid w:val="00416C99"/>
    <w:rsid w:val="00416D40"/>
    <w:rsid w:val="00417A26"/>
    <w:rsid w:val="00417C70"/>
    <w:rsid w:val="00417D14"/>
    <w:rsid w:val="00420212"/>
    <w:rsid w:val="00420279"/>
    <w:rsid w:val="004204FF"/>
    <w:rsid w:val="0042075F"/>
    <w:rsid w:val="004225D5"/>
    <w:rsid w:val="004228F0"/>
    <w:rsid w:val="00424271"/>
    <w:rsid w:val="00425637"/>
    <w:rsid w:val="00425BB7"/>
    <w:rsid w:val="00426F51"/>
    <w:rsid w:val="00426F6B"/>
    <w:rsid w:val="004274FC"/>
    <w:rsid w:val="00427CB2"/>
    <w:rsid w:val="00430184"/>
    <w:rsid w:val="00431AD9"/>
    <w:rsid w:val="00431E93"/>
    <w:rsid w:val="00431FC9"/>
    <w:rsid w:val="00432485"/>
    <w:rsid w:val="00432615"/>
    <w:rsid w:val="00432A19"/>
    <w:rsid w:val="00432AAE"/>
    <w:rsid w:val="00433D48"/>
    <w:rsid w:val="004341FA"/>
    <w:rsid w:val="00434587"/>
    <w:rsid w:val="0043472E"/>
    <w:rsid w:val="00434E2F"/>
    <w:rsid w:val="00435AF7"/>
    <w:rsid w:val="00435C68"/>
    <w:rsid w:val="00435C93"/>
    <w:rsid w:val="00435F27"/>
    <w:rsid w:val="0043627A"/>
    <w:rsid w:val="004362CD"/>
    <w:rsid w:val="0043639B"/>
    <w:rsid w:val="00436DD5"/>
    <w:rsid w:val="004377E6"/>
    <w:rsid w:val="0044227F"/>
    <w:rsid w:val="00442434"/>
    <w:rsid w:val="00442800"/>
    <w:rsid w:val="00442C23"/>
    <w:rsid w:val="004433AE"/>
    <w:rsid w:val="004434F9"/>
    <w:rsid w:val="00444362"/>
    <w:rsid w:val="00444C77"/>
    <w:rsid w:val="0044508B"/>
    <w:rsid w:val="00445424"/>
    <w:rsid w:val="0044577E"/>
    <w:rsid w:val="004457F8"/>
    <w:rsid w:val="00445E78"/>
    <w:rsid w:val="00446482"/>
    <w:rsid w:val="004468E8"/>
    <w:rsid w:val="00446D0D"/>
    <w:rsid w:val="00446F7B"/>
    <w:rsid w:val="00447D69"/>
    <w:rsid w:val="00450508"/>
    <w:rsid w:val="004505E2"/>
    <w:rsid w:val="00450DFA"/>
    <w:rsid w:val="0045105A"/>
    <w:rsid w:val="0045178D"/>
    <w:rsid w:val="004518B8"/>
    <w:rsid w:val="00451FFD"/>
    <w:rsid w:val="00452A82"/>
    <w:rsid w:val="00452B89"/>
    <w:rsid w:val="00453378"/>
    <w:rsid w:val="004537B8"/>
    <w:rsid w:val="00454024"/>
    <w:rsid w:val="00454949"/>
    <w:rsid w:val="004564BA"/>
    <w:rsid w:val="00457660"/>
    <w:rsid w:val="004578B1"/>
    <w:rsid w:val="00457DC4"/>
    <w:rsid w:val="00457DCC"/>
    <w:rsid w:val="00460725"/>
    <w:rsid w:val="00460876"/>
    <w:rsid w:val="00460C5E"/>
    <w:rsid w:val="00460E12"/>
    <w:rsid w:val="00461075"/>
    <w:rsid w:val="004619B3"/>
    <w:rsid w:val="00462E94"/>
    <w:rsid w:val="00463EEC"/>
    <w:rsid w:val="0046434D"/>
    <w:rsid w:val="004644B5"/>
    <w:rsid w:val="00464D47"/>
    <w:rsid w:val="00464DB1"/>
    <w:rsid w:val="00464E60"/>
    <w:rsid w:val="004650E6"/>
    <w:rsid w:val="004650ED"/>
    <w:rsid w:val="004655B0"/>
    <w:rsid w:val="00466D08"/>
    <w:rsid w:val="00467E14"/>
    <w:rsid w:val="00470A1E"/>
    <w:rsid w:val="004711E3"/>
    <w:rsid w:val="00471DDB"/>
    <w:rsid w:val="00472A8E"/>
    <w:rsid w:val="00472CF1"/>
    <w:rsid w:val="004738C5"/>
    <w:rsid w:val="00473CF3"/>
    <w:rsid w:val="00473D15"/>
    <w:rsid w:val="00473E7D"/>
    <w:rsid w:val="00474111"/>
    <w:rsid w:val="00474C01"/>
    <w:rsid w:val="00474C33"/>
    <w:rsid w:val="00475182"/>
    <w:rsid w:val="00475282"/>
    <w:rsid w:val="004755BB"/>
    <w:rsid w:val="0047633B"/>
    <w:rsid w:val="00476658"/>
    <w:rsid w:val="0047667B"/>
    <w:rsid w:val="00477236"/>
    <w:rsid w:val="00477B85"/>
    <w:rsid w:val="00477BDA"/>
    <w:rsid w:val="0048017B"/>
    <w:rsid w:val="00481D94"/>
    <w:rsid w:val="00482558"/>
    <w:rsid w:val="0048293A"/>
    <w:rsid w:val="00483203"/>
    <w:rsid w:val="0048418E"/>
    <w:rsid w:val="00484EEA"/>
    <w:rsid w:val="0048550C"/>
    <w:rsid w:val="00485AA8"/>
    <w:rsid w:val="00485B0E"/>
    <w:rsid w:val="00485B76"/>
    <w:rsid w:val="00485E84"/>
    <w:rsid w:val="004861C2"/>
    <w:rsid w:val="00486393"/>
    <w:rsid w:val="0048697F"/>
    <w:rsid w:val="00486CDE"/>
    <w:rsid w:val="00486E44"/>
    <w:rsid w:val="00487BA0"/>
    <w:rsid w:val="00490B27"/>
    <w:rsid w:val="004912BB"/>
    <w:rsid w:val="00491B26"/>
    <w:rsid w:val="00491B42"/>
    <w:rsid w:val="00492B76"/>
    <w:rsid w:val="00492CB7"/>
    <w:rsid w:val="00492F7B"/>
    <w:rsid w:val="00493091"/>
    <w:rsid w:val="00493A43"/>
    <w:rsid w:val="00494029"/>
    <w:rsid w:val="004940F7"/>
    <w:rsid w:val="00494308"/>
    <w:rsid w:val="00494472"/>
    <w:rsid w:val="00494BAC"/>
    <w:rsid w:val="004955A1"/>
    <w:rsid w:val="00495693"/>
    <w:rsid w:val="00495E80"/>
    <w:rsid w:val="00495F5F"/>
    <w:rsid w:val="004962CD"/>
    <w:rsid w:val="00496EC7"/>
    <w:rsid w:val="0049797F"/>
    <w:rsid w:val="004979C6"/>
    <w:rsid w:val="00497A31"/>
    <w:rsid w:val="00497BBD"/>
    <w:rsid w:val="00497C3E"/>
    <w:rsid w:val="00497C45"/>
    <w:rsid w:val="00497DDA"/>
    <w:rsid w:val="00497F99"/>
    <w:rsid w:val="004A008F"/>
    <w:rsid w:val="004A0758"/>
    <w:rsid w:val="004A0778"/>
    <w:rsid w:val="004A0E8C"/>
    <w:rsid w:val="004A0FC2"/>
    <w:rsid w:val="004A15FE"/>
    <w:rsid w:val="004A29AC"/>
    <w:rsid w:val="004A29D7"/>
    <w:rsid w:val="004A2B84"/>
    <w:rsid w:val="004A33C0"/>
    <w:rsid w:val="004A3C7F"/>
    <w:rsid w:val="004A3CF3"/>
    <w:rsid w:val="004A4248"/>
    <w:rsid w:val="004A481C"/>
    <w:rsid w:val="004A4A73"/>
    <w:rsid w:val="004A4C51"/>
    <w:rsid w:val="004A4CCC"/>
    <w:rsid w:val="004A4E91"/>
    <w:rsid w:val="004A5356"/>
    <w:rsid w:val="004A54BE"/>
    <w:rsid w:val="004A596F"/>
    <w:rsid w:val="004A5B95"/>
    <w:rsid w:val="004A6A57"/>
    <w:rsid w:val="004A6F9B"/>
    <w:rsid w:val="004A7143"/>
    <w:rsid w:val="004A7B3B"/>
    <w:rsid w:val="004A7DA8"/>
    <w:rsid w:val="004B0322"/>
    <w:rsid w:val="004B0515"/>
    <w:rsid w:val="004B0942"/>
    <w:rsid w:val="004B0CE8"/>
    <w:rsid w:val="004B1288"/>
    <w:rsid w:val="004B1508"/>
    <w:rsid w:val="004B2CD8"/>
    <w:rsid w:val="004B3728"/>
    <w:rsid w:val="004B3C6B"/>
    <w:rsid w:val="004B4817"/>
    <w:rsid w:val="004B545E"/>
    <w:rsid w:val="004B5A5E"/>
    <w:rsid w:val="004B66B6"/>
    <w:rsid w:val="004B68E2"/>
    <w:rsid w:val="004B7500"/>
    <w:rsid w:val="004B7516"/>
    <w:rsid w:val="004B76AA"/>
    <w:rsid w:val="004C0CC1"/>
    <w:rsid w:val="004C0E82"/>
    <w:rsid w:val="004C113A"/>
    <w:rsid w:val="004C1144"/>
    <w:rsid w:val="004C1DF7"/>
    <w:rsid w:val="004C22D8"/>
    <w:rsid w:val="004C246A"/>
    <w:rsid w:val="004C30AE"/>
    <w:rsid w:val="004C3739"/>
    <w:rsid w:val="004C3B06"/>
    <w:rsid w:val="004C5DB6"/>
    <w:rsid w:val="004C79C3"/>
    <w:rsid w:val="004D08CE"/>
    <w:rsid w:val="004D1A81"/>
    <w:rsid w:val="004D1B43"/>
    <w:rsid w:val="004D2047"/>
    <w:rsid w:val="004D2069"/>
    <w:rsid w:val="004D2780"/>
    <w:rsid w:val="004D27F4"/>
    <w:rsid w:val="004D3E3B"/>
    <w:rsid w:val="004D45C5"/>
    <w:rsid w:val="004D499C"/>
    <w:rsid w:val="004D59B0"/>
    <w:rsid w:val="004D5BCF"/>
    <w:rsid w:val="004D6333"/>
    <w:rsid w:val="004D6559"/>
    <w:rsid w:val="004D691B"/>
    <w:rsid w:val="004D7367"/>
    <w:rsid w:val="004D74B4"/>
    <w:rsid w:val="004E03C7"/>
    <w:rsid w:val="004E0947"/>
    <w:rsid w:val="004E0C68"/>
    <w:rsid w:val="004E103F"/>
    <w:rsid w:val="004E1614"/>
    <w:rsid w:val="004E21BF"/>
    <w:rsid w:val="004E2BB6"/>
    <w:rsid w:val="004E3663"/>
    <w:rsid w:val="004E425F"/>
    <w:rsid w:val="004E4624"/>
    <w:rsid w:val="004E4871"/>
    <w:rsid w:val="004E4DCE"/>
    <w:rsid w:val="004E51B0"/>
    <w:rsid w:val="004E5577"/>
    <w:rsid w:val="004E5809"/>
    <w:rsid w:val="004E5B37"/>
    <w:rsid w:val="004E6244"/>
    <w:rsid w:val="004E639F"/>
    <w:rsid w:val="004E6873"/>
    <w:rsid w:val="004E700D"/>
    <w:rsid w:val="004E74F8"/>
    <w:rsid w:val="004E76C9"/>
    <w:rsid w:val="004F03A2"/>
    <w:rsid w:val="004F15C7"/>
    <w:rsid w:val="004F160A"/>
    <w:rsid w:val="004F1DF4"/>
    <w:rsid w:val="004F4466"/>
    <w:rsid w:val="004F5761"/>
    <w:rsid w:val="004F5A29"/>
    <w:rsid w:val="004F6BB9"/>
    <w:rsid w:val="004F71AE"/>
    <w:rsid w:val="004F7DB5"/>
    <w:rsid w:val="00500245"/>
    <w:rsid w:val="00500418"/>
    <w:rsid w:val="005008B2"/>
    <w:rsid w:val="005010EE"/>
    <w:rsid w:val="00501455"/>
    <w:rsid w:val="00501C32"/>
    <w:rsid w:val="00501D96"/>
    <w:rsid w:val="00502091"/>
    <w:rsid w:val="00502815"/>
    <w:rsid w:val="00503316"/>
    <w:rsid w:val="005038C4"/>
    <w:rsid w:val="00505020"/>
    <w:rsid w:val="00505B7A"/>
    <w:rsid w:val="00506055"/>
    <w:rsid w:val="00506A4C"/>
    <w:rsid w:val="00506AB4"/>
    <w:rsid w:val="00506B3E"/>
    <w:rsid w:val="00507BEC"/>
    <w:rsid w:val="00507D9D"/>
    <w:rsid w:val="00507EFE"/>
    <w:rsid w:val="0051026E"/>
    <w:rsid w:val="005102AB"/>
    <w:rsid w:val="0051063E"/>
    <w:rsid w:val="00511312"/>
    <w:rsid w:val="0051157C"/>
    <w:rsid w:val="00511788"/>
    <w:rsid w:val="005139FB"/>
    <w:rsid w:val="005146E9"/>
    <w:rsid w:val="00514DBB"/>
    <w:rsid w:val="00515C09"/>
    <w:rsid w:val="0051628D"/>
    <w:rsid w:val="0051635C"/>
    <w:rsid w:val="005172EC"/>
    <w:rsid w:val="00517843"/>
    <w:rsid w:val="00520BBF"/>
    <w:rsid w:val="005211CB"/>
    <w:rsid w:val="00521A28"/>
    <w:rsid w:val="00521CA0"/>
    <w:rsid w:val="00523ADE"/>
    <w:rsid w:val="005245ED"/>
    <w:rsid w:val="005249A2"/>
    <w:rsid w:val="00525042"/>
    <w:rsid w:val="00525155"/>
    <w:rsid w:val="005251C2"/>
    <w:rsid w:val="00525853"/>
    <w:rsid w:val="005261CD"/>
    <w:rsid w:val="00526ADF"/>
    <w:rsid w:val="00527478"/>
    <w:rsid w:val="00530BAD"/>
    <w:rsid w:val="00530C26"/>
    <w:rsid w:val="005310E6"/>
    <w:rsid w:val="00531E67"/>
    <w:rsid w:val="00533072"/>
    <w:rsid w:val="005333CB"/>
    <w:rsid w:val="00533AF1"/>
    <w:rsid w:val="00534110"/>
    <w:rsid w:val="00534E25"/>
    <w:rsid w:val="00535918"/>
    <w:rsid w:val="00535A72"/>
    <w:rsid w:val="00535CBA"/>
    <w:rsid w:val="0053687B"/>
    <w:rsid w:val="00536EF4"/>
    <w:rsid w:val="00536F1B"/>
    <w:rsid w:val="005372AB"/>
    <w:rsid w:val="00540A8E"/>
    <w:rsid w:val="005412F1"/>
    <w:rsid w:val="005422F6"/>
    <w:rsid w:val="00542DBE"/>
    <w:rsid w:val="00542ECD"/>
    <w:rsid w:val="005432BE"/>
    <w:rsid w:val="00543342"/>
    <w:rsid w:val="0054336D"/>
    <w:rsid w:val="00543475"/>
    <w:rsid w:val="00543C36"/>
    <w:rsid w:val="00543F85"/>
    <w:rsid w:val="00544121"/>
    <w:rsid w:val="0054527B"/>
    <w:rsid w:val="005452E3"/>
    <w:rsid w:val="005457A8"/>
    <w:rsid w:val="00545D0F"/>
    <w:rsid w:val="00545F91"/>
    <w:rsid w:val="005460C3"/>
    <w:rsid w:val="005463EC"/>
    <w:rsid w:val="00546BA0"/>
    <w:rsid w:val="0054783A"/>
    <w:rsid w:val="00547EAD"/>
    <w:rsid w:val="00550AC0"/>
    <w:rsid w:val="00551964"/>
    <w:rsid w:val="00552198"/>
    <w:rsid w:val="005529E6"/>
    <w:rsid w:val="00553157"/>
    <w:rsid w:val="00553434"/>
    <w:rsid w:val="0055349B"/>
    <w:rsid w:val="00553C98"/>
    <w:rsid w:val="005542A1"/>
    <w:rsid w:val="0055481F"/>
    <w:rsid w:val="0055497E"/>
    <w:rsid w:val="00554D83"/>
    <w:rsid w:val="00555181"/>
    <w:rsid w:val="00555406"/>
    <w:rsid w:val="00555A35"/>
    <w:rsid w:val="00555F5B"/>
    <w:rsid w:val="00556058"/>
    <w:rsid w:val="005566E0"/>
    <w:rsid w:val="005567A0"/>
    <w:rsid w:val="00557872"/>
    <w:rsid w:val="0056007B"/>
    <w:rsid w:val="0056022F"/>
    <w:rsid w:val="00561323"/>
    <w:rsid w:val="00561488"/>
    <w:rsid w:val="005614A4"/>
    <w:rsid w:val="00561678"/>
    <w:rsid w:val="005625E6"/>
    <w:rsid w:val="005625FC"/>
    <w:rsid w:val="0056330A"/>
    <w:rsid w:val="0056330E"/>
    <w:rsid w:val="00563F13"/>
    <w:rsid w:val="0056411A"/>
    <w:rsid w:val="0056429A"/>
    <w:rsid w:val="00565879"/>
    <w:rsid w:val="005667D3"/>
    <w:rsid w:val="00566932"/>
    <w:rsid w:val="0056741F"/>
    <w:rsid w:val="00567573"/>
    <w:rsid w:val="00567D0B"/>
    <w:rsid w:val="0057051A"/>
    <w:rsid w:val="0057211A"/>
    <w:rsid w:val="005727FF"/>
    <w:rsid w:val="00572DA8"/>
    <w:rsid w:val="00574A9F"/>
    <w:rsid w:val="0057559D"/>
    <w:rsid w:val="0057591F"/>
    <w:rsid w:val="005761BD"/>
    <w:rsid w:val="00576604"/>
    <w:rsid w:val="005766AB"/>
    <w:rsid w:val="005766FF"/>
    <w:rsid w:val="00576857"/>
    <w:rsid w:val="00576CC4"/>
    <w:rsid w:val="005775AC"/>
    <w:rsid w:val="0058078A"/>
    <w:rsid w:val="00580A50"/>
    <w:rsid w:val="00580D01"/>
    <w:rsid w:val="00580E83"/>
    <w:rsid w:val="00580E93"/>
    <w:rsid w:val="005829E8"/>
    <w:rsid w:val="00583323"/>
    <w:rsid w:val="00583C35"/>
    <w:rsid w:val="00584164"/>
    <w:rsid w:val="005842F7"/>
    <w:rsid w:val="005846BE"/>
    <w:rsid w:val="005848D1"/>
    <w:rsid w:val="00584ABC"/>
    <w:rsid w:val="00584F0C"/>
    <w:rsid w:val="0058511D"/>
    <w:rsid w:val="00585229"/>
    <w:rsid w:val="005864FF"/>
    <w:rsid w:val="00586EEF"/>
    <w:rsid w:val="005870D1"/>
    <w:rsid w:val="005877FF"/>
    <w:rsid w:val="005900E6"/>
    <w:rsid w:val="0059060B"/>
    <w:rsid w:val="005909C1"/>
    <w:rsid w:val="00590A73"/>
    <w:rsid w:val="00590FAF"/>
    <w:rsid w:val="0059198B"/>
    <w:rsid w:val="00591CAC"/>
    <w:rsid w:val="005924BA"/>
    <w:rsid w:val="00593E45"/>
    <w:rsid w:val="005942AC"/>
    <w:rsid w:val="00595430"/>
    <w:rsid w:val="00596A64"/>
    <w:rsid w:val="005A04F1"/>
    <w:rsid w:val="005A0EDB"/>
    <w:rsid w:val="005A17BC"/>
    <w:rsid w:val="005A203D"/>
    <w:rsid w:val="005A27E7"/>
    <w:rsid w:val="005A3E94"/>
    <w:rsid w:val="005A3F10"/>
    <w:rsid w:val="005A4A0F"/>
    <w:rsid w:val="005A5134"/>
    <w:rsid w:val="005A523B"/>
    <w:rsid w:val="005A55B6"/>
    <w:rsid w:val="005A628B"/>
    <w:rsid w:val="005A6508"/>
    <w:rsid w:val="005A6BEE"/>
    <w:rsid w:val="005A7024"/>
    <w:rsid w:val="005A7BE6"/>
    <w:rsid w:val="005B03F2"/>
    <w:rsid w:val="005B0FEC"/>
    <w:rsid w:val="005B1048"/>
    <w:rsid w:val="005B1518"/>
    <w:rsid w:val="005B186E"/>
    <w:rsid w:val="005B19D3"/>
    <w:rsid w:val="005B1C7B"/>
    <w:rsid w:val="005B2852"/>
    <w:rsid w:val="005B2C62"/>
    <w:rsid w:val="005B2E8D"/>
    <w:rsid w:val="005B2ECD"/>
    <w:rsid w:val="005B3047"/>
    <w:rsid w:val="005B3891"/>
    <w:rsid w:val="005B3C62"/>
    <w:rsid w:val="005B48D0"/>
    <w:rsid w:val="005B6119"/>
    <w:rsid w:val="005B6474"/>
    <w:rsid w:val="005B6976"/>
    <w:rsid w:val="005B77FB"/>
    <w:rsid w:val="005B7CCE"/>
    <w:rsid w:val="005C04D9"/>
    <w:rsid w:val="005C16A8"/>
    <w:rsid w:val="005C205D"/>
    <w:rsid w:val="005C2883"/>
    <w:rsid w:val="005C3220"/>
    <w:rsid w:val="005C34F4"/>
    <w:rsid w:val="005C35AE"/>
    <w:rsid w:val="005C3D01"/>
    <w:rsid w:val="005C3D82"/>
    <w:rsid w:val="005C3E1C"/>
    <w:rsid w:val="005C432D"/>
    <w:rsid w:val="005C478D"/>
    <w:rsid w:val="005C4904"/>
    <w:rsid w:val="005C6A78"/>
    <w:rsid w:val="005C6CA4"/>
    <w:rsid w:val="005C6D87"/>
    <w:rsid w:val="005C71ED"/>
    <w:rsid w:val="005C7872"/>
    <w:rsid w:val="005C7A3D"/>
    <w:rsid w:val="005D0269"/>
    <w:rsid w:val="005D0324"/>
    <w:rsid w:val="005D15F4"/>
    <w:rsid w:val="005D17DC"/>
    <w:rsid w:val="005D1B00"/>
    <w:rsid w:val="005D2058"/>
    <w:rsid w:val="005D21A9"/>
    <w:rsid w:val="005D2290"/>
    <w:rsid w:val="005D24BC"/>
    <w:rsid w:val="005D2652"/>
    <w:rsid w:val="005D2C78"/>
    <w:rsid w:val="005D2CEF"/>
    <w:rsid w:val="005D3371"/>
    <w:rsid w:val="005D417C"/>
    <w:rsid w:val="005D4400"/>
    <w:rsid w:val="005D4A10"/>
    <w:rsid w:val="005D568F"/>
    <w:rsid w:val="005D56EE"/>
    <w:rsid w:val="005D5CAB"/>
    <w:rsid w:val="005D5D90"/>
    <w:rsid w:val="005D6675"/>
    <w:rsid w:val="005D69FE"/>
    <w:rsid w:val="005D7809"/>
    <w:rsid w:val="005E0972"/>
    <w:rsid w:val="005E0F77"/>
    <w:rsid w:val="005E1291"/>
    <w:rsid w:val="005E1616"/>
    <w:rsid w:val="005E1783"/>
    <w:rsid w:val="005E2577"/>
    <w:rsid w:val="005E2A55"/>
    <w:rsid w:val="005E30DC"/>
    <w:rsid w:val="005E4627"/>
    <w:rsid w:val="005E47EB"/>
    <w:rsid w:val="005E4A9E"/>
    <w:rsid w:val="005E4D4D"/>
    <w:rsid w:val="005E51AE"/>
    <w:rsid w:val="005E53FE"/>
    <w:rsid w:val="005E561A"/>
    <w:rsid w:val="005E6144"/>
    <w:rsid w:val="005E6CDE"/>
    <w:rsid w:val="005E6E36"/>
    <w:rsid w:val="005E6F54"/>
    <w:rsid w:val="005E7414"/>
    <w:rsid w:val="005F0F10"/>
    <w:rsid w:val="005F21F2"/>
    <w:rsid w:val="005F250C"/>
    <w:rsid w:val="005F2B3B"/>
    <w:rsid w:val="005F2C9A"/>
    <w:rsid w:val="005F4026"/>
    <w:rsid w:val="005F473D"/>
    <w:rsid w:val="005F4DAF"/>
    <w:rsid w:val="005F4F37"/>
    <w:rsid w:val="005F51B2"/>
    <w:rsid w:val="005F5374"/>
    <w:rsid w:val="005F54A0"/>
    <w:rsid w:val="005F59D1"/>
    <w:rsid w:val="005F5CB8"/>
    <w:rsid w:val="005F6032"/>
    <w:rsid w:val="00600063"/>
    <w:rsid w:val="006004E1"/>
    <w:rsid w:val="006006F5"/>
    <w:rsid w:val="006007D3"/>
    <w:rsid w:val="00600EA6"/>
    <w:rsid w:val="00602536"/>
    <w:rsid w:val="006031EA"/>
    <w:rsid w:val="00603E59"/>
    <w:rsid w:val="006043F9"/>
    <w:rsid w:val="00604727"/>
    <w:rsid w:val="00604FFE"/>
    <w:rsid w:val="00605943"/>
    <w:rsid w:val="00605BE5"/>
    <w:rsid w:val="006060FF"/>
    <w:rsid w:val="0060633D"/>
    <w:rsid w:val="00606629"/>
    <w:rsid w:val="006072FE"/>
    <w:rsid w:val="00607C3F"/>
    <w:rsid w:val="00607DA9"/>
    <w:rsid w:val="00610071"/>
    <w:rsid w:val="00610795"/>
    <w:rsid w:val="00610A67"/>
    <w:rsid w:val="00610A74"/>
    <w:rsid w:val="00610AC4"/>
    <w:rsid w:val="00610E8D"/>
    <w:rsid w:val="00611152"/>
    <w:rsid w:val="00611306"/>
    <w:rsid w:val="00611354"/>
    <w:rsid w:val="006116CC"/>
    <w:rsid w:val="0061181F"/>
    <w:rsid w:val="006119FF"/>
    <w:rsid w:val="00611E8B"/>
    <w:rsid w:val="00612627"/>
    <w:rsid w:val="00612B21"/>
    <w:rsid w:val="00612DEF"/>
    <w:rsid w:val="00613509"/>
    <w:rsid w:val="006136D4"/>
    <w:rsid w:val="006141EB"/>
    <w:rsid w:val="00614B5E"/>
    <w:rsid w:val="006157E9"/>
    <w:rsid w:val="00615CF5"/>
    <w:rsid w:val="0061620A"/>
    <w:rsid w:val="0061634C"/>
    <w:rsid w:val="00616C94"/>
    <w:rsid w:val="006170FB"/>
    <w:rsid w:val="00617218"/>
    <w:rsid w:val="00621828"/>
    <w:rsid w:val="006218C4"/>
    <w:rsid w:val="00621E46"/>
    <w:rsid w:val="006227F4"/>
    <w:rsid w:val="00622E65"/>
    <w:rsid w:val="00624476"/>
    <w:rsid w:val="0062447D"/>
    <w:rsid w:val="00625486"/>
    <w:rsid w:val="00625C27"/>
    <w:rsid w:val="00626260"/>
    <w:rsid w:val="0062744C"/>
    <w:rsid w:val="00627737"/>
    <w:rsid w:val="00627BE2"/>
    <w:rsid w:val="00630E0A"/>
    <w:rsid w:val="006318E9"/>
    <w:rsid w:val="00631B7D"/>
    <w:rsid w:val="006322AD"/>
    <w:rsid w:val="00632962"/>
    <w:rsid w:val="00633238"/>
    <w:rsid w:val="006334E9"/>
    <w:rsid w:val="00633A47"/>
    <w:rsid w:val="00633A57"/>
    <w:rsid w:val="00633DEC"/>
    <w:rsid w:val="00635071"/>
    <w:rsid w:val="00635A91"/>
    <w:rsid w:val="00636099"/>
    <w:rsid w:val="00636383"/>
    <w:rsid w:val="00636E94"/>
    <w:rsid w:val="00636EFB"/>
    <w:rsid w:val="00637574"/>
    <w:rsid w:val="0063792D"/>
    <w:rsid w:val="00640302"/>
    <w:rsid w:val="006407FF"/>
    <w:rsid w:val="00640814"/>
    <w:rsid w:val="00640845"/>
    <w:rsid w:val="00641870"/>
    <w:rsid w:val="006422C4"/>
    <w:rsid w:val="00642351"/>
    <w:rsid w:val="006428A0"/>
    <w:rsid w:val="00642A6A"/>
    <w:rsid w:val="00642F46"/>
    <w:rsid w:val="00643215"/>
    <w:rsid w:val="00643303"/>
    <w:rsid w:val="006436B9"/>
    <w:rsid w:val="00644223"/>
    <w:rsid w:val="0064543F"/>
    <w:rsid w:val="00646048"/>
    <w:rsid w:val="00646210"/>
    <w:rsid w:val="00646780"/>
    <w:rsid w:val="00646CDB"/>
    <w:rsid w:val="00646EEC"/>
    <w:rsid w:val="0064713A"/>
    <w:rsid w:val="006477E0"/>
    <w:rsid w:val="00647D14"/>
    <w:rsid w:val="00647E22"/>
    <w:rsid w:val="006502DD"/>
    <w:rsid w:val="006503E1"/>
    <w:rsid w:val="00650C5B"/>
    <w:rsid w:val="006513B5"/>
    <w:rsid w:val="00653E9D"/>
    <w:rsid w:val="0065477E"/>
    <w:rsid w:val="006550DC"/>
    <w:rsid w:val="00655517"/>
    <w:rsid w:val="00655E07"/>
    <w:rsid w:val="00657FE8"/>
    <w:rsid w:val="006604AE"/>
    <w:rsid w:val="00660811"/>
    <w:rsid w:val="00660966"/>
    <w:rsid w:val="00661D01"/>
    <w:rsid w:val="0066246A"/>
    <w:rsid w:val="00663FD8"/>
    <w:rsid w:val="006640A1"/>
    <w:rsid w:val="006644E7"/>
    <w:rsid w:val="006646EE"/>
    <w:rsid w:val="006656C6"/>
    <w:rsid w:val="006658EC"/>
    <w:rsid w:val="00665DBD"/>
    <w:rsid w:val="00666ABC"/>
    <w:rsid w:val="00666B7F"/>
    <w:rsid w:val="00666DBF"/>
    <w:rsid w:val="00667A72"/>
    <w:rsid w:val="00667CEE"/>
    <w:rsid w:val="0067007E"/>
    <w:rsid w:val="00670242"/>
    <w:rsid w:val="00670CB9"/>
    <w:rsid w:val="00671B79"/>
    <w:rsid w:val="00671EEF"/>
    <w:rsid w:val="00671F1B"/>
    <w:rsid w:val="00672031"/>
    <w:rsid w:val="00672405"/>
    <w:rsid w:val="00672D1E"/>
    <w:rsid w:val="0067335F"/>
    <w:rsid w:val="0067343C"/>
    <w:rsid w:val="00673612"/>
    <w:rsid w:val="0067440D"/>
    <w:rsid w:val="00674A41"/>
    <w:rsid w:val="00675C7F"/>
    <w:rsid w:val="0067663A"/>
    <w:rsid w:val="00676B7D"/>
    <w:rsid w:val="0067746F"/>
    <w:rsid w:val="006776CD"/>
    <w:rsid w:val="00680ECC"/>
    <w:rsid w:val="00680FDF"/>
    <w:rsid w:val="00681ABD"/>
    <w:rsid w:val="00681AD1"/>
    <w:rsid w:val="006828C2"/>
    <w:rsid w:val="00683A06"/>
    <w:rsid w:val="00683A60"/>
    <w:rsid w:val="00683AB4"/>
    <w:rsid w:val="00683FDA"/>
    <w:rsid w:val="006842A5"/>
    <w:rsid w:val="006848DB"/>
    <w:rsid w:val="006853BD"/>
    <w:rsid w:val="0068568E"/>
    <w:rsid w:val="006857E3"/>
    <w:rsid w:val="00685D35"/>
    <w:rsid w:val="00686B1F"/>
    <w:rsid w:val="00687147"/>
    <w:rsid w:val="0069073B"/>
    <w:rsid w:val="00690F4E"/>
    <w:rsid w:val="0069104C"/>
    <w:rsid w:val="00691398"/>
    <w:rsid w:val="00691B7B"/>
    <w:rsid w:val="00692585"/>
    <w:rsid w:val="00692DC7"/>
    <w:rsid w:val="0069370C"/>
    <w:rsid w:val="00693887"/>
    <w:rsid w:val="00693960"/>
    <w:rsid w:val="006945B3"/>
    <w:rsid w:val="00694995"/>
    <w:rsid w:val="00694A68"/>
    <w:rsid w:val="006950F2"/>
    <w:rsid w:val="0069556B"/>
    <w:rsid w:val="00695865"/>
    <w:rsid w:val="00695B49"/>
    <w:rsid w:val="00696180"/>
    <w:rsid w:val="0069647C"/>
    <w:rsid w:val="006A04C7"/>
    <w:rsid w:val="006A0B81"/>
    <w:rsid w:val="006A140F"/>
    <w:rsid w:val="006A1A96"/>
    <w:rsid w:val="006A1AA5"/>
    <w:rsid w:val="006A1D64"/>
    <w:rsid w:val="006A1E4E"/>
    <w:rsid w:val="006A2450"/>
    <w:rsid w:val="006A2D1D"/>
    <w:rsid w:val="006A34BD"/>
    <w:rsid w:val="006A3834"/>
    <w:rsid w:val="006A3C30"/>
    <w:rsid w:val="006A463B"/>
    <w:rsid w:val="006A499A"/>
    <w:rsid w:val="006A569C"/>
    <w:rsid w:val="006A59C9"/>
    <w:rsid w:val="006A7D9A"/>
    <w:rsid w:val="006B06EB"/>
    <w:rsid w:val="006B12CA"/>
    <w:rsid w:val="006B1C3A"/>
    <w:rsid w:val="006B3753"/>
    <w:rsid w:val="006B4B57"/>
    <w:rsid w:val="006B52F8"/>
    <w:rsid w:val="006B55B9"/>
    <w:rsid w:val="006B5820"/>
    <w:rsid w:val="006B5F42"/>
    <w:rsid w:val="006B61C0"/>
    <w:rsid w:val="006B69D3"/>
    <w:rsid w:val="006B7094"/>
    <w:rsid w:val="006B7AD5"/>
    <w:rsid w:val="006B7CC7"/>
    <w:rsid w:val="006C0711"/>
    <w:rsid w:val="006C0B95"/>
    <w:rsid w:val="006C1621"/>
    <w:rsid w:val="006C16A7"/>
    <w:rsid w:val="006C19BC"/>
    <w:rsid w:val="006C19FC"/>
    <w:rsid w:val="006C1A38"/>
    <w:rsid w:val="006C1A45"/>
    <w:rsid w:val="006C1AD1"/>
    <w:rsid w:val="006C27CE"/>
    <w:rsid w:val="006C281F"/>
    <w:rsid w:val="006C3D78"/>
    <w:rsid w:val="006C44D0"/>
    <w:rsid w:val="006C4614"/>
    <w:rsid w:val="006C6FDF"/>
    <w:rsid w:val="006C7043"/>
    <w:rsid w:val="006D0B9E"/>
    <w:rsid w:val="006D2130"/>
    <w:rsid w:val="006D2C07"/>
    <w:rsid w:val="006D2C3D"/>
    <w:rsid w:val="006D340D"/>
    <w:rsid w:val="006D3704"/>
    <w:rsid w:val="006D3961"/>
    <w:rsid w:val="006D3DFF"/>
    <w:rsid w:val="006D482D"/>
    <w:rsid w:val="006D5A0F"/>
    <w:rsid w:val="006D5D2B"/>
    <w:rsid w:val="006D6BF8"/>
    <w:rsid w:val="006D7099"/>
    <w:rsid w:val="006D744E"/>
    <w:rsid w:val="006D7816"/>
    <w:rsid w:val="006E1319"/>
    <w:rsid w:val="006E1A16"/>
    <w:rsid w:val="006E1D58"/>
    <w:rsid w:val="006E2518"/>
    <w:rsid w:val="006E2979"/>
    <w:rsid w:val="006E3562"/>
    <w:rsid w:val="006E4BEE"/>
    <w:rsid w:val="006E4CDD"/>
    <w:rsid w:val="006E4F2B"/>
    <w:rsid w:val="006E5876"/>
    <w:rsid w:val="006E637E"/>
    <w:rsid w:val="006E6761"/>
    <w:rsid w:val="006E73B2"/>
    <w:rsid w:val="006E73C7"/>
    <w:rsid w:val="006E7777"/>
    <w:rsid w:val="006E7986"/>
    <w:rsid w:val="006E7C3D"/>
    <w:rsid w:val="006F0026"/>
    <w:rsid w:val="006F08D1"/>
    <w:rsid w:val="006F0B58"/>
    <w:rsid w:val="006F12F4"/>
    <w:rsid w:val="006F1753"/>
    <w:rsid w:val="006F1C56"/>
    <w:rsid w:val="006F212F"/>
    <w:rsid w:val="006F23FB"/>
    <w:rsid w:val="006F2C18"/>
    <w:rsid w:val="006F3639"/>
    <w:rsid w:val="006F601E"/>
    <w:rsid w:val="006F69CA"/>
    <w:rsid w:val="006F74C9"/>
    <w:rsid w:val="006F76FF"/>
    <w:rsid w:val="006F7BCE"/>
    <w:rsid w:val="006F7BF6"/>
    <w:rsid w:val="006F7E6D"/>
    <w:rsid w:val="00700BFE"/>
    <w:rsid w:val="00700C55"/>
    <w:rsid w:val="0070154C"/>
    <w:rsid w:val="00701E56"/>
    <w:rsid w:val="00701F4F"/>
    <w:rsid w:val="00703023"/>
    <w:rsid w:val="00703E1E"/>
    <w:rsid w:val="00703E7C"/>
    <w:rsid w:val="00705C7A"/>
    <w:rsid w:val="00705FE5"/>
    <w:rsid w:val="0070743A"/>
    <w:rsid w:val="00707D2E"/>
    <w:rsid w:val="007105D8"/>
    <w:rsid w:val="007105FC"/>
    <w:rsid w:val="00710CA3"/>
    <w:rsid w:val="00710E26"/>
    <w:rsid w:val="007114F7"/>
    <w:rsid w:val="00711BC4"/>
    <w:rsid w:val="0071295C"/>
    <w:rsid w:val="00712F12"/>
    <w:rsid w:val="00713A8D"/>
    <w:rsid w:val="0071449A"/>
    <w:rsid w:val="00714570"/>
    <w:rsid w:val="0071543B"/>
    <w:rsid w:val="007159D6"/>
    <w:rsid w:val="00716454"/>
    <w:rsid w:val="00717A45"/>
    <w:rsid w:val="00720B58"/>
    <w:rsid w:val="00721DA5"/>
    <w:rsid w:val="00722337"/>
    <w:rsid w:val="00723536"/>
    <w:rsid w:val="00723C53"/>
    <w:rsid w:val="00724341"/>
    <w:rsid w:val="0072477C"/>
    <w:rsid w:val="0072482E"/>
    <w:rsid w:val="00726049"/>
    <w:rsid w:val="00726203"/>
    <w:rsid w:val="007267A2"/>
    <w:rsid w:val="0072697D"/>
    <w:rsid w:val="00727194"/>
    <w:rsid w:val="007273E2"/>
    <w:rsid w:val="00727E59"/>
    <w:rsid w:val="007300D7"/>
    <w:rsid w:val="00731526"/>
    <w:rsid w:val="007322AF"/>
    <w:rsid w:val="007329D6"/>
    <w:rsid w:val="007329F0"/>
    <w:rsid w:val="00732BF3"/>
    <w:rsid w:val="00733061"/>
    <w:rsid w:val="00733106"/>
    <w:rsid w:val="007333BF"/>
    <w:rsid w:val="00733DC6"/>
    <w:rsid w:val="0073424B"/>
    <w:rsid w:val="00734BB4"/>
    <w:rsid w:val="00734F65"/>
    <w:rsid w:val="007355F3"/>
    <w:rsid w:val="0073571E"/>
    <w:rsid w:val="00735F0A"/>
    <w:rsid w:val="0073643D"/>
    <w:rsid w:val="00736C57"/>
    <w:rsid w:val="00737779"/>
    <w:rsid w:val="007378EC"/>
    <w:rsid w:val="00737C56"/>
    <w:rsid w:val="00737F19"/>
    <w:rsid w:val="00740594"/>
    <w:rsid w:val="00740A65"/>
    <w:rsid w:val="00741EA7"/>
    <w:rsid w:val="00742230"/>
    <w:rsid w:val="007429A2"/>
    <w:rsid w:val="00742B0A"/>
    <w:rsid w:val="007430BE"/>
    <w:rsid w:val="007433F0"/>
    <w:rsid w:val="00743496"/>
    <w:rsid w:val="0074401F"/>
    <w:rsid w:val="00745130"/>
    <w:rsid w:val="00746C6C"/>
    <w:rsid w:val="007475B3"/>
    <w:rsid w:val="0075011D"/>
    <w:rsid w:val="007503F1"/>
    <w:rsid w:val="00750958"/>
    <w:rsid w:val="00751944"/>
    <w:rsid w:val="0075198C"/>
    <w:rsid w:val="00751E13"/>
    <w:rsid w:val="0075231F"/>
    <w:rsid w:val="00752934"/>
    <w:rsid w:val="00752957"/>
    <w:rsid w:val="00752E6A"/>
    <w:rsid w:val="00753CEC"/>
    <w:rsid w:val="00754BC9"/>
    <w:rsid w:val="00755486"/>
    <w:rsid w:val="007556C9"/>
    <w:rsid w:val="007559A0"/>
    <w:rsid w:val="0075612D"/>
    <w:rsid w:val="00756499"/>
    <w:rsid w:val="007567B6"/>
    <w:rsid w:val="00756A52"/>
    <w:rsid w:val="00756BD9"/>
    <w:rsid w:val="0075763B"/>
    <w:rsid w:val="00760220"/>
    <w:rsid w:val="007613E7"/>
    <w:rsid w:val="00761F10"/>
    <w:rsid w:val="0076363E"/>
    <w:rsid w:val="00763E2C"/>
    <w:rsid w:val="00764A66"/>
    <w:rsid w:val="00764F50"/>
    <w:rsid w:val="00764FA8"/>
    <w:rsid w:val="00765101"/>
    <w:rsid w:val="007656A5"/>
    <w:rsid w:val="00765C31"/>
    <w:rsid w:val="00766CD1"/>
    <w:rsid w:val="00766E4E"/>
    <w:rsid w:val="00766F44"/>
    <w:rsid w:val="00766F71"/>
    <w:rsid w:val="0077007B"/>
    <w:rsid w:val="00771C29"/>
    <w:rsid w:val="007722B8"/>
    <w:rsid w:val="007727C4"/>
    <w:rsid w:val="00772F49"/>
    <w:rsid w:val="007733D5"/>
    <w:rsid w:val="00773B91"/>
    <w:rsid w:val="00773D48"/>
    <w:rsid w:val="007743F1"/>
    <w:rsid w:val="0077677D"/>
    <w:rsid w:val="00777847"/>
    <w:rsid w:val="00780648"/>
    <w:rsid w:val="007810BE"/>
    <w:rsid w:val="0078165B"/>
    <w:rsid w:val="0078184A"/>
    <w:rsid w:val="00781923"/>
    <w:rsid w:val="0078277C"/>
    <w:rsid w:val="00782F0C"/>
    <w:rsid w:val="00782FA3"/>
    <w:rsid w:val="00782FAB"/>
    <w:rsid w:val="007830D3"/>
    <w:rsid w:val="0078369B"/>
    <w:rsid w:val="007837C6"/>
    <w:rsid w:val="007838B2"/>
    <w:rsid w:val="007841D3"/>
    <w:rsid w:val="00784276"/>
    <w:rsid w:val="00784300"/>
    <w:rsid w:val="00784825"/>
    <w:rsid w:val="00784C43"/>
    <w:rsid w:val="00784D09"/>
    <w:rsid w:val="0078577B"/>
    <w:rsid w:val="00785A79"/>
    <w:rsid w:val="00785AC7"/>
    <w:rsid w:val="00785B30"/>
    <w:rsid w:val="00785C17"/>
    <w:rsid w:val="00786470"/>
    <w:rsid w:val="00786AD0"/>
    <w:rsid w:val="007876E6"/>
    <w:rsid w:val="00787FC9"/>
    <w:rsid w:val="007916C5"/>
    <w:rsid w:val="00791A18"/>
    <w:rsid w:val="00794E40"/>
    <w:rsid w:val="00796B13"/>
    <w:rsid w:val="007A0217"/>
    <w:rsid w:val="007A0351"/>
    <w:rsid w:val="007A0447"/>
    <w:rsid w:val="007A05EC"/>
    <w:rsid w:val="007A0EA0"/>
    <w:rsid w:val="007A1102"/>
    <w:rsid w:val="007A1C5E"/>
    <w:rsid w:val="007A238B"/>
    <w:rsid w:val="007A2A6A"/>
    <w:rsid w:val="007A355E"/>
    <w:rsid w:val="007A390C"/>
    <w:rsid w:val="007A41EA"/>
    <w:rsid w:val="007A432E"/>
    <w:rsid w:val="007A4C1B"/>
    <w:rsid w:val="007A4E6C"/>
    <w:rsid w:val="007A50A0"/>
    <w:rsid w:val="007A553E"/>
    <w:rsid w:val="007A653B"/>
    <w:rsid w:val="007A701E"/>
    <w:rsid w:val="007A7712"/>
    <w:rsid w:val="007A797A"/>
    <w:rsid w:val="007A7DCE"/>
    <w:rsid w:val="007A7FA0"/>
    <w:rsid w:val="007B060B"/>
    <w:rsid w:val="007B126D"/>
    <w:rsid w:val="007B17A7"/>
    <w:rsid w:val="007B20A7"/>
    <w:rsid w:val="007B33FA"/>
    <w:rsid w:val="007B35A1"/>
    <w:rsid w:val="007B3FCF"/>
    <w:rsid w:val="007B464F"/>
    <w:rsid w:val="007B51E6"/>
    <w:rsid w:val="007B64AE"/>
    <w:rsid w:val="007B65D2"/>
    <w:rsid w:val="007B6D5C"/>
    <w:rsid w:val="007B762D"/>
    <w:rsid w:val="007B7F89"/>
    <w:rsid w:val="007C0636"/>
    <w:rsid w:val="007C0704"/>
    <w:rsid w:val="007C1B6E"/>
    <w:rsid w:val="007C269C"/>
    <w:rsid w:val="007C2BC5"/>
    <w:rsid w:val="007C349A"/>
    <w:rsid w:val="007C37E5"/>
    <w:rsid w:val="007C3A40"/>
    <w:rsid w:val="007C4943"/>
    <w:rsid w:val="007C4A25"/>
    <w:rsid w:val="007C4BC1"/>
    <w:rsid w:val="007C6F5D"/>
    <w:rsid w:val="007C73DD"/>
    <w:rsid w:val="007C7633"/>
    <w:rsid w:val="007C7665"/>
    <w:rsid w:val="007C770C"/>
    <w:rsid w:val="007C7A7B"/>
    <w:rsid w:val="007C7AAC"/>
    <w:rsid w:val="007D00F3"/>
    <w:rsid w:val="007D0354"/>
    <w:rsid w:val="007D0E95"/>
    <w:rsid w:val="007D1A70"/>
    <w:rsid w:val="007D1EA8"/>
    <w:rsid w:val="007D35D0"/>
    <w:rsid w:val="007D3DBE"/>
    <w:rsid w:val="007D52DA"/>
    <w:rsid w:val="007D56CB"/>
    <w:rsid w:val="007D6032"/>
    <w:rsid w:val="007D6CD7"/>
    <w:rsid w:val="007D77D0"/>
    <w:rsid w:val="007E05ED"/>
    <w:rsid w:val="007E147E"/>
    <w:rsid w:val="007E14E2"/>
    <w:rsid w:val="007E1888"/>
    <w:rsid w:val="007E1A80"/>
    <w:rsid w:val="007E1AF5"/>
    <w:rsid w:val="007E2997"/>
    <w:rsid w:val="007E2AB4"/>
    <w:rsid w:val="007E2B90"/>
    <w:rsid w:val="007E2F00"/>
    <w:rsid w:val="007E3245"/>
    <w:rsid w:val="007E34AD"/>
    <w:rsid w:val="007E36C6"/>
    <w:rsid w:val="007E58A4"/>
    <w:rsid w:val="007E5E9D"/>
    <w:rsid w:val="007E60EB"/>
    <w:rsid w:val="007E63D8"/>
    <w:rsid w:val="007E6985"/>
    <w:rsid w:val="007E7014"/>
    <w:rsid w:val="007E7203"/>
    <w:rsid w:val="007E7777"/>
    <w:rsid w:val="007F009D"/>
    <w:rsid w:val="007F013E"/>
    <w:rsid w:val="007F0A8D"/>
    <w:rsid w:val="007F1EF1"/>
    <w:rsid w:val="007F3B67"/>
    <w:rsid w:val="007F3E49"/>
    <w:rsid w:val="007F45CB"/>
    <w:rsid w:val="007F54DD"/>
    <w:rsid w:val="007F59D3"/>
    <w:rsid w:val="007F6AFB"/>
    <w:rsid w:val="007F6D38"/>
    <w:rsid w:val="007F6F71"/>
    <w:rsid w:val="007F6FDD"/>
    <w:rsid w:val="007F76C6"/>
    <w:rsid w:val="007F7794"/>
    <w:rsid w:val="007F783C"/>
    <w:rsid w:val="007F798C"/>
    <w:rsid w:val="00800232"/>
    <w:rsid w:val="00800503"/>
    <w:rsid w:val="008007E9"/>
    <w:rsid w:val="00800A3B"/>
    <w:rsid w:val="00800FC9"/>
    <w:rsid w:val="00801B02"/>
    <w:rsid w:val="0080294B"/>
    <w:rsid w:val="00802CC4"/>
    <w:rsid w:val="00803254"/>
    <w:rsid w:val="008036F4"/>
    <w:rsid w:val="00803816"/>
    <w:rsid w:val="00803A20"/>
    <w:rsid w:val="00804710"/>
    <w:rsid w:val="00804721"/>
    <w:rsid w:val="00804EE7"/>
    <w:rsid w:val="0080581E"/>
    <w:rsid w:val="00805BAE"/>
    <w:rsid w:val="008061BB"/>
    <w:rsid w:val="00806553"/>
    <w:rsid w:val="008068FE"/>
    <w:rsid w:val="00807826"/>
    <w:rsid w:val="00807C6F"/>
    <w:rsid w:val="00807D9C"/>
    <w:rsid w:val="0081074D"/>
    <w:rsid w:val="008107F7"/>
    <w:rsid w:val="00811218"/>
    <w:rsid w:val="0081165E"/>
    <w:rsid w:val="008118D3"/>
    <w:rsid w:val="00811F8F"/>
    <w:rsid w:val="00812376"/>
    <w:rsid w:val="00812CDC"/>
    <w:rsid w:val="00812F1C"/>
    <w:rsid w:val="008131BF"/>
    <w:rsid w:val="008131E1"/>
    <w:rsid w:val="008132DB"/>
    <w:rsid w:val="008134F5"/>
    <w:rsid w:val="0081371B"/>
    <w:rsid w:val="0081376E"/>
    <w:rsid w:val="00813AAC"/>
    <w:rsid w:val="0081435A"/>
    <w:rsid w:val="008145CF"/>
    <w:rsid w:val="00814AC9"/>
    <w:rsid w:val="00814F96"/>
    <w:rsid w:val="008150F7"/>
    <w:rsid w:val="0081587E"/>
    <w:rsid w:val="00815939"/>
    <w:rsid w:val="00816139"/>
    <w:rsid w:val="0081616C"/>
    <w:rsid w:val="0081693B"/>
    <w:rsid w:val="00816AA0"/>
    <w:rsid w:val="00816E2B"/>
    <w:rsid w:val="0081741E"/>
    <w:rsid w:val="008202DD"/>
    <w:rsid w:val="008205B2"/>
    <w:rsid w:val="00820D49"/>
    <w:rsid w:val="00821871"/>
    <w:rsid w:val="008219AB"/>
    <w:rsid w:val="00821C1D"/>
    <w:rsid w:val="0082263E"/>
    <w:rsid w:val="00822B82"/>
    <w:rsid w:val="00823617"/>
    <w:rsid w:val="008237CE"/>
    <w:rsid w:val="00824224"/>
    <w:rsid w:val="00824B6F"/>
    <w:rsid w:val="00824C55"/>
    <w:rsid w:val="008256FB"/>
    <w:rsid w:val="00825B37"/>
    <w:rsid w:val="00825BA8"/>
    <w:rsid w:val="0082694F"/>
    <w:rsid w:val="008279ED"/>
    <w:rsid w:val="00827B65"/>
    <w:rsid w:val="00827F08"/>
    <w:rsid w:val="00830299"/>
    <w:rsid w:val="00830463"/>
    <w:rsid w:val="00830506"/>
    <w:rsid w:val="00830D4E"/>
    <w:rsid w:val="008315F4"/>
    <w:rsid w:val="008322CA"/>
    <w:rsid w:val="008323B9"/>
    <w:rsid w:val="008325EF"/>
    <w:rsid w:val="00833D99"/>
    <w:rsid w:val="008346F2"/>
    <w:rsid w:val="008356B7"/>
    <w:rsid w:val="00835F23"/>
    <w:rsid w:val="00836164"/>
    <w:rsid w:val="00836C78"/>
    <w:rsid w:val="00836F78"/>
    <w:rsid w:val="00837230"/>
    <w:rsid w:val="00840690"/>
    <w:rsid w:val="0084069B"/>
    <w:rsid w:val="00840DF6"/>
    <w:rsid w:val="00841271"/>
    <w:rsid w:val="008414AE"/>
    <w:rsid w:val="00842901"/>
    <w:rsid w:val="00842C56"/>
    <w:rsid w:val="00842C6B"/>
    <w:rsid w:val="00843145"/>
    <w:rsid w:val="00843490"/>
    <w:rsid w:val="0084504E"/>
    <w:rsid w:val="00845962"/>
    <w:rsid w:val="00846C10"/>
    <w:rsid w:val="00846C7F"/>
    <w:rsid w:val="00847030"/>
    <w:rsid w:val="008478C4"/>
    <w:rsid w:val="00847E7A"/>
    <w:rsid w:val="00847FCA"/>
    <w:rsid w:val="00850322"/>
    <w:rsid w:val="00850869"/>
    <w:rsid w:val="008510A1"/>
    <w:rsid w:val="0085145F"/>
    <w:rsid w:val="00851F04"/>
    <w:rsid w:val="008523B8"/>
    <w:rsid w:val="00852415"/>
    <w:rsid w:val="0085316D"/>
    <w:rsid w:val="008538BD"/>
    <w:rsid w:val="0085401E"/>
    <w:rsid w:val="00854699"/>
    <w:rsid w:val="0085478B"/>
    <w:rsid w:val="00855050"/>
    <w:rsid w:val="00855800"/>
    <w:rsid w:val="00856208"/>
    <w:rsid w:val="0085658E"/>
    <w:rsid w:val="00856D7D"/>
    <w:rsid w:val="008571AD"/>
    <w:rsid w:val="00857365"/>
    <w:rsid w:val="00857F8F"/>
    <w:rsid w:val="00860030"/>
    <w:rsid w:val="00860A2F"/>
    <w:rsid w:val="00860B81"/>
    <w:rsid w:val="00860BD1"/>
    <w:rsid w:val="00860C48"/>
    <w:rsid w:val="00860C6C"/>
    <w:rsid w:val="00860E02"/>
    <w:rsid w:val="0086213A"/>
    <w:rsid w:val="008627C2"/>
    <w:rsid w:val="00863AA5"/>
    <w:rsid w:val="00863C31"/>
    <w:rsid w:val="0086444F"/>
    <w:rsid w:val="008644F7"/>
    <w:rsid w:val="00865791"/>
    <w:rsid w:val="0086666C"/>
    <w:rsid w:val="0086743B"/>
    <w:rsid w:val="00867AFE"/>
    <w:rsid w:val="00870223"/>
    <w:rsid w:val="008704D2"/>
    <w:rsid w:val="00871DF3"/>
    <w:rsid w:val="00871F7E"/>
    <w:rsid w:val="00872321"/>
    <w:rsid w:val="00872482"/>
    <w:rsid w:val="00872BB6"/>
    <w:rsid w:val="0087312F"/>
    <w:rsid w:val="00873339"/>
    <w:rsid w:val="0087361D"/>
    <w:rsid w:val="00873724"/>
    <w:rsid w:val="008739F8"/>
    <w:rsid w:val="00874153"/>
    <w:rsid w:val="008749AF"/>
    <w:rsid w:val="0087575E"/>
    <w:rsid w:val="00875B88"/>
    <w:rsid w:val="008765BA"/>
    <w:rsid w:val="00876C69"/>
    <w:rsid w:val="0087721B"/>
    <w:rsid w:val="008773D7"/>
    <w:rsid w:val="00877C34"/>
    <w:rsid w:val="00877FF0"/>
    <w:rsid w:val="00880018"/>
    <w:rsid w:val="00880277"/>
    <w:rsid w:val="00880EE7"/>
    <w:rsid w:val="008811A9"/>
    <w:rsid w:val="00881785"/>
    <w:rsid w:val="00881935"/>
    <w:rsid w:val="00882661"/>
    <w:rsid w:val="00882A34"/>
    <w:rsid w:val="00883105"/>
    <w:rsid w:val="0088322E"/>
    <w:rsid w:val="008836EB"/>
    <w:rsid w:val="0088465E"/>
    <w:rsid w:val="00884AB9"/>
    <w:rsid w:val="00884CA1"/>
    <w:rsid w:val="00885505"/>
    <w:rsid w:val="00885868"/>
    <w:rsid w:val="00885FED"/>
    <w:rsid w:val="00886506"/>
    <w:rsid w:val="00886609"/>
    <w:rsid w:val="00886728"/>
    <w:rsid w:val="00886BB0"/>
    <w:rsid w:val="008906B5"/>
    <w:rsid w:val="00892BA6"/>
    <w:rsid w:val="00892D65"/>
    <w:rsid w:val="00893B35"/>
    <w:rsid w:val="0089448A"/>
    <w:rsid w:val="00894A87"/>
    <w:rsid w:val="008950E3"/>
    <w:rsid w:val="0089626D"/>
    <w:rsid w:val="00896D96"/>
    <w:rsid w:val="00897765"/>
    <w:rsid w:val="008978C1"/>
    <w:rsid w:val="00897E0C"/>
    <w:rsid w:val="008A06AD"/>
    <w:rsid w:val="008A0831"/>
    <w:rsid w:val="008A09AC"/>
    <w:rsid w:val="008A0B41"/>
    <w:rsid w:val="008A0CC9"/>
    <w:rsid w:val="008A0DED"/>
    <w:rsid w:val="008A0FA9"/>
    <w:rsid w:val="008A13A7"/>
    <w:rsid w:val="008A14A1"/>
    <w:rsid w:val="008A1958"/>
    <w:rsid w:val="008A2258"/>
    <w:rsid w:val="008A2419"/>
    <w:rsid w:val="008A4A87"/>
    <w:rsid w:val="008A5561"/>
    <w:rsid w:val="008A67D6"/>
    <w:rsid w:val="008A6CCF"/>
    <w:rsid w:val="008A72F7"/>
    <w:rsid w:val="008A7C67"/>
    <w:rsid w:val="008B1896"/>
    <w:rsid w:val="008B1CE1"/>
    <w:rsid w:val="008B1D7F"/>
    <w:rsid w:val="008B2164"/>
    <w:rsid w:val="008B2430"/>
    <w:rsid w:val="008B253C"/>
    <w:rsid w:val="008B2759"/>
    <w:rsid w:val="008B2771"/>
    <w:rsid w:val="008B2AD8"/>
    <w:rsid w:val="008B39A3"/>
    <w:rsid w:val="008B3D0D"/>
    <w:rsid w:val="008B45F6"/>
    <w:rsid w:val="008B585B"/>
    <w:rsid w:val="008B5DD1"/>
    <w:rsid w:val="008B6045"/>
    <w:rsid w:val="008B713A"/>
    <w:rsid w:val="008B73A5"/>
    <w:rsid w:val="008B73AA"/>
    <w:rsid w:val="008B7467"/>
    <w:rsid w:val="008C00E6"/>
    <w:rsid w:val="008C0A11"/>
    <w:rsid w:val="008C0F89"/>
    <w:rsid w:val="008C13C5"/>
    <w:rsid w:val="008C1538"/>
    <w:rsid w:val="008C1916"/>
    <w:rsid w:val="008C1D5B"/>
    <w:rsid w:val="008C28E0"/>
    <w:rsid w:val="008C2A5D"/>
    <w:rsid w:val="008C2B73"/>
    <w:rsid w:val="008C3054"/>
    <w:rsid w:val="008C346E"/>
    <w:rsid w:val="008C36E3"/>
    <w:rsid w:val="008C3C83"/>
    <w:rsid w:val="008C440A"/>
    <w:rsid w:val="008C4922"/>
    <w:rsid w:val="008C4B4C"/>
    <w:rsid w:val="008C5473"/>
    <w:rsid w:val="008C63BC"/>
    <w:rsid w:val="008C667D"/>
    <w:rsid w:val="008C6FB4"/>
    <w:rsid w:val="008C7697"/>
    <w:rsid w:val="008C76F6"/>
    <w:rsid w:val="008C797C"/>
    <w:rsid w:val="008C7EA2"/>
    <w:rsid w:val="008D0008"/>
    <w:rsid w:val="008D08D9"/>
    <w:rsid w:val="008D1DDD"/>
    <w:rsid w:val="008D2746"/>
    <w:rsid w:val="008D2B49"/>
    <w:rsid w:val="008D32DB"/>
    <w:rsid w:val="008D35D8"/>
    <w:rsid w:val="008D5570"/>
    <w:rsid w:val="008D583E"/>
    <w:rsid w:val="008D6643"/>
    <w:rsid w:val="008D7441"/>
    <w:rsid w:val="008D7A65"/>
    <w:rsid w:val="008D7BF3"/>
    <w:rsid w:val="008E00A6"/>
    <w:rsid w:val="008E0792"/>
    <w:rsid w:val="008E0A84"/>
    <w:rsid w:val="008E0AC2"/>
    <w:rsid w:val="008E132F"/>
    <w:rsid w:val="008E148D"/>
    <w:rsid w:val="008E1E29"/>
    <w:rsid w:val="008E23B3"/>
    <w:rsid w:val="008E2AA0"/>
    <w:rsid w:val="008E4392"/>
    <w:rsid w:val="008E46AC"/>
    <w:rsid w:val="008E46F0"/>
    <w:rsid w:val="008E546C"/>
    <w:rsid w:val="008E57CD"/>
    <w:rsid w:val="008E58AD"/>
    <w:rsid w:val="008E5B3D"/>
    <w:rsid w:val="008E5DD1"/>
    <w:rsid w:val="008E6418"/>
    <w:rsid w:val="008E7251"/>
    <w:rsid w:val="008E79CA"/>
    <w:rsid w:val="008E7A8F"/>
    <w:rsid w:val="008E7BEB"/>
    <w:rsid w:val="008E7E07"/>
    <w:rsid w:val="008F1791"/>
    <w:rsid w:val="008F28D6"/>
    <w:rsid w:val="008F291E"/>
    <w:rsid w:val="008F2D4C"/>
    <w:rsid w:val="008F3A69"/>
    <w:rsid w:val="008F4D96"/>
    <w:rsid w:val="008F5970"/>
    <w:rsid w:val="008F5FBD"/>
    <w:rsid w:val="008F6C14"/>
    <w:rsid w:val="008F6E1E"/>
    <w:rsid w:val="008F72BC"/>
    <w:rsid w:val="008F7622"/>
    <w:rsid w:val="008F7A88"/>
    <w:rsid w:val="008F7ADF"/>
    <w:rsid w:val="009020A3"/>
    <w:rsid w:val="009027C0"/>
    <w:rsid w:val="0090307F"/>
    <w:rsid w:val="0090350B"/>
    <w:rsid w:val="00903737"/>
    <w:rsid w:val="00903F8F"/>
    <w:rsid w:val="00904492"/>
    <w:rsid w:val="009055F4"/>
    <w:rsid w:val="0090571C"/>
    <w:rsid w:val="00906004"/>
    <w:rsid w:val="0090661C"/>
    <w:rsid w:val="00906DCE"/>
    <w:rsid w:val="00907E06"/>
    <w:rsid w:val="00910CAD"/>
    <w:rsid w:val="009123FD"/>
    <w:rsid w:val="00912678"/>
    <w:rsid w:val="009127D6"/>
    <w:rsid w:val="00912D70"/>
    <w:rsid w:val="009130BD"/>
    <w:rsid w:val="00913489"/>
    <w:rsid w:val="009139B7"/>
    <w:rsid w:val="00915962"/>
    <w:rsid w:val="00915A40"/>
    <w:rsid w:val="00915A9C"/>
    <w:rsid w:val="00916742"/>
    <w:rsid w:val="00916840"/>
    <w:rsid w:val="00917BB0"/>
    <w:rsid w:val="009201AB"/>
    <w:rsid w:val="00920262"/>
    <w:rsid w:val="009203BC"/>
    <w:rsid w:val="0092057D"/>
    <w:rsid w:val="00920E12"/>
    <w:rsid w:val="009211EB"/>
    <w:rsid w:val="009219B9"/>
    <w:rsid w:val="0092253F"/>
    <w:rsid w:val="009237B2"/>
    <w:rsid w:val="00923995"/>
    <w:rsid w:val="009239DB"/>
    <w:rsid w:val="0092406B"/>
    <w:rsid w:val="00924549"/>
    <w:rsid w:val="00924DE4"/>
    <w:rsid w:val="0092501B"/>
    <w:rsid w:val="00925DCE"/>
    <w:rsid w:val="00926B2F"/>
    <w:rsid w:val="00926EAD"/>
    <w:rsid w:val="0092709A"/>
    <w:rsid w:val="009272FA"/>
    <w:rsid w:val="00931A34"/>
    <w:rsid w:val="00931BF7"/>
    <w:rsid w:val="00932643"/>
    <w:rsid w:val="009328BA"/>
    <w:rsid w:val="00932FEB"/>
    <w:rsid w:val="0093303E"/>
    <w:rsid w:val="009334A1"/>
    <w:rsid w:val="00933AC0"/>
    <w:rsid w:val="00933C8A"/>
    <w:rsid w:val="00934C22"/>
    <w:rsid w:val="00935210"/>
    <w:rsid w:val="00935B3E"/>
    <w:rsid w:val="00935BAF"/>
    <w:rsid w:val="00935EF8"/>
    <w:rsid w:val="0093603D"/>
    <w:rsid w:val="0093608E"/>
    <w:rsid w:val="009371EC"/>
    <w:rsid w:val="0094051F"/>
    <w:rsid w:val="00941FC2"/>
    <w:rsid w:val="00942274"/>
    <w:rsid w:val="0094236B"/>
    <w:rsid w:val="00942A10"/>
    <w:rsid w:val="00942F45"/>
    <w:rsid w:val="009434BC"/>
    <w:rsid w:val="0094361B"/>
    <w:rsid w:val="009441D4"/>
    <w:rsid w:val="009449C5"/>
    <w:rsid w:val="00944B5F"/>
    <w:rsid w:val="00944BB3"/>
    <w:rsid w:val="00944DCE"/>
    <w:rsid w:val="0094518D"/>
    <w:rsid w:val="0094595A"/>
    <w:rsid w:val="00946039"/>
    <w:rsid w:val="00947170"/>
    <w:rsid w:val="00947242"/>
    <w:rsid w:val="00947E92"/>
    <w:rsid w:val="00947FBE"/>
    <w:rsid w:val="00950F7F"/>
    <w:rsid w:val="00951150"/>
    <w:rsid w:val="009515FD"/>
    <w:rsid w:val="009519DB"/>
    <w:rsid w:val="00952F89"/>
    <w:rsid w:val="00953CE1"/>
    <w:rsid w:val="00953F6D"/>
    <w:rsid w:val="00954817"/>
    <w:rsid w:val="0095584A"/>
    <w:rsid w:val="00955ED1"/>
    <w:rsid w:val="00955F98"/>
    <w:rsid w:val="0095617D"/>
    <w:rsid w:val="00956CD1"/>
    <w:rsid w:val="0095770C"/>
    <w:rsid w:val="009602C8"/>
    <w:rsid w:val="0096073A"/>
    <w:rsid w:val="00960BBC"/>
    <w:rsid w:val="009610BF"/>
    <w:rsid w:val="009618FC"/>
    <w:rsid w:val="009619FD"/>
    <w:rsid w:val="00961D26"/>
    <w:rsid w:val="00962325"/>
    <w:rsid w:val="00962A0C"/>
    <w:rsid w:val="00962CC9"/>
    <w:rsid w:val="00962D26"/>
    <w:rsid w:val="00962DD8"/>
    <w:rsid w:val="00962ED3"/>
    <w:rsid w:val="00963560"/>
    <w:rsid w:val="00963816"/>
    <w:rsid w:val="00963ED9"/>
    <w:rsid w:val="0096448A"/>
    <w:rsid w:val="00964C34"/>
    <w:rsid w:val="00964D15"/>
    <w:rsid w:val="00966B38"/>
    <w:rsid w:val="00966C56"/>
    <w:rsid w:val="00967E1C"/>
    <w:rsid w:val="009702B1"/>
    <w:rsid w:val="00970F54"/>
    <w:rsid w:val="0097133D"/>
    <w:rsid w:val="00971B68"/>
    <w:rsid w:val="00971DB3"/>
    <w:rsid w:val="009721A6"/>
    <w:rsid w:val="009722C7"/>
    <w:rsid w:val="00972452"/>
    <w:rsid w:val="00972BC4"/>
    <w:rsid w:val="00973190"/>
    <w:rsid w:val="00973883"/>
    <w:rsid w:val="00973C91"/>
    <w:rsid w:val="00973FF9"/>
    <w:rsid w:val="00974CD9"/>
    <w:rsid w:val="009765DF"/>
    <w:rsid w:val="00976F45"/>
    <w:rsid w:val="00976F5F"/>
    <w:rsid w:val="00977243"/>
    <w:rsid w:val="00980B2F"/>
    <w:rsid w:val="00981497"/>
    <w:rsid w:val="00982138"/>
    <w:rsid w:val="00982188"/>
    <w:rsid w:val="00982C9F"/>
    <w:rsid w:val="00982F8D"/>
    <w:rsid w:val="00983291"/>
    <w:rsid w:val="00983497"/>
    <w:rsid w:val="009841F0"/>
    <w:rsid w:val="0098480A"/>
    <w:rsid w:val="00984A92"/>
    <w:rsid w:val="00984D49"/>
    <w:rsid w:val="00985A77"/>
    <w:rsid w:val="009865A1"/>
    <w:rsid w:val="0098663D"/>
    <w:rsid w:val="00987615"/>
    <w:rsid w:val="0098791A"/>
    <w:rsid w:val="00987FB2"/>
    <w:rsid w:val="0099000F"/>
    <w:rsid w:val="0099132F"/>
    <w:rsid w:val="00992AC6"/>
    <w:rsid w:val="0099342F"/>
    <w:rsid w:val="00993D0B"/>
    <w:rsid w:val="00994113"/>
    <w:rsid w:val="009947F7"/>
    <w:rsid w:val="00994F40"/>
    <w:rsid w:val="00995838"/>
    <w:rsid w:val="009961D4"/>
    <w:rsid w:val="00996765"/>
    <w:rsid w:val="00997777"/>
    <w:rsid w:val="00997ED9"/>
    <w:rsid w:val="009A09F9"/>
    <w:rsid w:val="009A0F4B"/>
    <w:rsid w:val="009A0FA5"/>
    <w:rsid w:val="009A13C4"/>
    <w:rsid w:val="009A1519"/>
    <w:rsid w:val="009A2A42"/>
    <w:rsid w:val="009A4656"/>
    <w:rsid w:val="009A46F5"/>
    <w:rsid w:val="009A4B7B"/>
    <w:rsid w:val="009A5933"/>
    <w:rsid w:val="009A733D"/>
    <w:rsid w:val="009A7772"/>
    <w:rsid w:val="009A7903"/>
    <w:rsid w:val="009A7D32"/>
    <w:rsid w:val="009A7D5B"/>
    <w:rsid w:val="009B06D8"/>
    <w:rsid w:val="009B0801"/>
    <w:rsid w:val="009B1765"/>
    <w:rsid w:val="009B1A91"/>
    <w:rsid w:val="009B2F2C"/>
    <w:rsid w:val="009B3AE7"/>
    <w:rsid w:val="009B43AB"/>
    <w:rsid w:val="009B455C"/>
    <w:rsid w:val="009B4A84"/>
    <w:rsid w:val="009B4F0B"/>
    <w:rsid w:val="009B50A5"/>
    <w:rsid w:val="009B5258"/>
    <w:rsid w:val="009B59F8"/>
    <w:rsid w:val="009B6400"/>
    <w:rsid w:val="009B6918"/>
    <w:rsid w:val="009B6CD0"/>
    <w:rsid w:val="009B6DFC"/>
    <w:rsid w:val="009B7122"/>
    <w:rsid w:val="009B73C5"/>
    <w:rsid w:val="009B7582"/>
    <w:rsid w:val="009B7DCD"/>
    <w:rsid w:val="009C049F"/>
    <w:rsid w:val="009C0A04"/>
    <w:rsid w:val="009C0BFF"/>
    <w:rsid w:val="009C1888"/>
    <w:rsid w:val="009C1DA9"/>
    <w:rsid w:val="009C217C"/>
    <w:rsid w:val="009C2BF3"/>
    <w:rsid w:val="009C38ED"/>
    <w:rsid w:val="009C391C"/>
    <w:rsid w:val="009C45CF"/>
    <w:rsid w:val="009C4B34"/>
    <w:rsid w:val="009C6E5F"/>
    <w:rsid w:val="009C730D"/>
    <w:rsid w:val="009C73A2"/>
    <w:rsid w:val="009D00EB"/>
    <w:rsid w:val="009D00FE"/>
    <w:rsid w:val="009D058D"/>
    <w:rsid w:val="009D0EA0"/>
    <w:rsid w:val="009D2094"/>
    <w:rsid w:val="009D2F77"/>
    <w:rsid w:val="009D3226"/>
    <w:rsid w:val="009D3A57"/>
    <w:rsid w:val="009D3AF0"/>
    <w:rsid w:val="009D3BD8"/>
    <w:rsid w:val="009D3BEB"/>
    <w:rsid w:val="009D3DC1"/>
    <w:rsid w:val="009D3F7C"/>
    <w:rsid w:val="009D514C"/>
    <w:rsid w:val="009D5313"/>
    <w:rsid w:val="009D56A4"/>
    <w:rsid w:val="009D663E"/>
    <w:rsid w:val="009D6E38"/>
    <w:rsid w:val="009E0016"/>
    <w:rsid w:val="009E0995"/>
    <w:rsid w:val="009E0C0A"/>
    <w:rsid w:val="009E12AF"/>
    <w:rsid w:val="009E1E73"/>
    <w:rsid w:val="009E22BB"/>
    <w:rsid w:val="009E28F7"/>
    <w:rsid w:val="009E317A"/>
    <w:rsid w:val="009E3BBF"/>
    <w:rsid w:val="009E4652"/>
    <w:rsid w:val="009E4CD5"/>
    <w:rsid w:val="009E4CF4"/>
    <w:rsid w:val="009E5C58"/>
    <w:rsid w:val="009E6C92"/>
    <w:rsid w:val="009E71B5"/>
    <w:rsid w:val="009E7982"/>
    <w:rsid w:val="009E79A5"/>
    <w:rsid w:val="009F0293"/>
    <w:rsid w:val="009F1813"/>
    <w:rsid w:val="009F352D"/>
    <w:rsid w:val="009F39F8"/>
    <w:rsid w:val="009F4A8D"/>
    <w:rsid w:val="009F4BC2"/>
    <w:rsid w:val="009F4D3F"/>
    <w:rsid w:val="009F522F"/>
    <w:rsid w:val="009F5B84"/>
    <w:rsid w:val="009F5CE8"/>
    <w:rsid w:val="009F62DA"/>
    <w:rsid w:val="009F6B3B"/>
    <w:rsid w:val="009F6F24"/>
    <w:rsid w:val="00A008B8"/>
    <w:rsid w:val="00A0184E"/>
    <w:rsid w:val="00A01D10"/>
    <w:rsid w:val="00A01F73"/>
    <w:rsid w:val="00A030D2"/>
    <w:rsid w:val="00A0314F"/>
    <w:rsid w:val="00A035FA"/>
    <w:rsid w:val="00A036B5"/>
    <w:rsid w:val="00A03F39"/>
    <w:rsid w:val="00A04954"/>
    <w:rsid w:val="00A0527D"/>
    <w:rsid w:val="00A05464"/>
    <w:rsid w:val="00A055A3"/>
    <w:rsid w:val="00A05620"/>
    <w:rsid w:val="00A05A57"/>
    <w:rsid w:val="00A05D23"/>
    <w:rsid w:val="00A07E6B"/>
    <w:rsid w:val="00A1050B"/>
    <w:rsid w:val="00A10AFD"/>
    <w:rsid w:val="00A119B3"/>
    <w:rsid w:val="00A11DFF"/>
    <w:rsid w:val="00A12053"/>
    <w:rsid w:val="00A12C48"/>
    <w:rsid w:val="00A13028"/>
    <w:rsid w:val="00A13454"/>
    <w:rsid w:val="00A134E9"/>
    <w:rsid w:val="00A14BF0"/>
    <w:rsid w:val="00A14C6D"/>
    <w:rsid w:val="00A152BC"/>
    <w:rsid w:val="00A154E8"/>
    <w:rsid w:val="00A158B8"/>
    <w:rsid w:val="00A17307"/>
    <w:rsid w:val="00A20421"/>
    <w:rsid w:val="00A228EF"/>
    <w:rsid w:val="00A2337C"/>
    <w:rsid w:val="00A23EC4"/>
    <w:rsid w:val="00A23FFF"/>
    <w:rsid w:val="00A246B9"/>
    <w:rsid w:val="00A24AC3"/>
    <w:rsid w:val="00A2574E"/>
    <w:rsid w:val="00A258F0"/>
    <w:rsid w:val="00A25BE6"/>
    <w:rsid w:val="00A261F3"/>
    <w:rsid w:val="00A26221"/>
    <w:rsid w:val="00A264A6"/>
    <w:rsid w:val="00A26760"/>
    <w:rsid w:val="00A26FB2"/>
    <w:rsid w:val="00A270E4"/>
    <w:rsid w:val="00A27C9F"/>
    <w:rsid w:val="00A30655"/>
    <w:rsid w:val="00A30D3C"/>
    <w:rsid w:val="00A30DE2"/>
    <w:rsid w:val="00A319C9"/>
    <w:rsid w:val="00A31FF7"/>
    <w:rsid w:val="00A321C5"/>
    <w:rsid w:val="00A339E4"/>
    <w:rsid w:val="00A33B03"/>
    <w:rsid w:val="00A3401A"/>
    <w:rsid w:val="00A34CC9"/>
    <w:rsid w:val="00A34FB8"/>
    <w:rsid w:val="00A36031"/>
    <w:rsid w:val="00A37379"/>
    <w:rsid w:val="00A379C3"/>
    <w:rsid w:val="00A37E92"/>
    <w:rsid w:val="00A4122C"/>
    <w:rsid w:val="00A421CA"/>
    <w:rsid w:val="00A42255"/>
    <w:rsid w:val="00A42286"/>
    <w:rsid w:val="00A422E2"/>
    <w:rsid w:val="00A42AB6"/>
    <w:rsid w:val="00A4358A"/>
    <w:rsid w:val="00A435C6"/>
    <w:rsid w:val="00A43B4A"/>
    <w:rsid w:val="00A43D3F"/>
    <w:rsid w:val="00A43E86"/>
    <w:rsid w:val="00A441DC"/>
    <w:rsid w:val="00A443B5"/>
    <w:rsid w:val="00A44722"/>
    <w:rsid w:val="00A44D4A"/>
    <w:rsid w:val="00A44D83"/>
    <w:rsid w:val="00A45A9F"/>
    <w:rsid w:val="00A46289"/>
    <w:rsid w:val="00A501E0"/>
    <w:rsid w:val="00A5041F"/>
    <w:rsid w:val="00A5109B"/>
    <w:rsid w:val="00A51B45"/>
    <w:rsid w:val="00A53631"/>
    <w:rsid w:val="00A53B49"/>
    <w:rsid w:val="00A53DE2"/>
    <w:rsid w:val="00A54705"/>
    <w:rsid w:val="00A5542F"/>
    <w:rsid w:val="00A5667B"/>
    <w:rsid w:val="00A56C70"/>
    <w:rsid w:val="00A575ED"/>
    <w:rsid w:val="00A57972"/>
    <w:rsid w:val="00A600F2"/>
    <w:rsid w:val="00A60992"/>
    <w:rsid w:val="00A6103E"/>
    <w:rsid w:val="00A62082"/>
    <w:rsid w:val="00A62209"/>
    <w:rsid w:val="00A625D6"/>
    <w:rsid w:val="00A627E8"/>
    <w:rsid w:val="00A62AD3"/>
    <w:rsid w:val="00A6333E"/>
    <w:rsid w:val="00A63816"/>
    <w:rsid w:val="00A63CF9"/>
    <w:rsid w:val="00A63CFC"/>
    <w:rsid w:val="00A63DE2"/>
    <w:rsid w:val="00A64928"/>
    <w:rsid w:val="00A65E32"/>
    <w:rsid w:val="00A663C8"/>
    <w:rsid w:val="00A66483"/>
    <w:rsid w:val="00A66579"/>
    <w:rsid w:val="00A66729"/>
    <w:rsid w:val="00A66DBA"/>
    <w:rsid w:val="00A6710D"/>
    <w:rsid w:val="00A6762F"/>
    <w:rsid w:val="00A67805"/>
    <w:rsid w:val="00A67A7F"/>
    <w:rsid w:val="00A70501"/>
    <w:rsid w:val="00A70D23"/>
    <w:rsid w:val="00A71D1D"/>
    <w:rsid w:val="00A71E64"/>
    <w:rsid w:val="00A720F8"/>
    <w:rsid w:val="00A72495"/>
    <w:rsid w:val="00A7411D"/>
    <w:rsid w:val="00A74C8C"/>
    <w:rsid w:val="00A74E62"/>
    <w:rsid w:val="00A757E2"/>
    <w:rsid w:val="00A7652F"/>
    <w:rsid w:val="00A772DD"/>
    <w:rsid w:val="00A779EB"/>
    <w:rsid w:val="00A810FA"/>
    <w:rsid w:val="00A81C20"/>
    <w:rsid w:val="00A826EB"/>
    <w:rsid w:val="00A82AEE"/>
    <w:rsid w:val="00A833D9"/>
    <w:rsid w:val="00A836AD"/>
    <w:rsid w:val="00A83AC3"/>
    <w:rsid w:val="00A83F84"/>
    <w:rsid w:val="00A842BB"/>
    <w:rsid w:val="00A84AAD"/>
    <w:rsid w:val="00A853DA"/>
    <w:rsid w:val="00A85449"/>
    <w:rsid w:val="00A854A9"/>
    <w:rsid w:val="00A85578"/>
    <w:rsid w:val="00A85E7C"/>
    <w:rsid w:val="00A86367"/>
    <w:rsid w:val="00A8658D"/>
    <w:rsid w:val="00A86ABA"/>
    <w:rsid w:val="00A86D5D"/>
    <w:rsid w:val="00A86F4E"/>
    <w:rsid w:val="00A87333"/>
    <w:rsid w:val="00A874A1"/>
    <w:rsid w:val="00A876FF"/>
    <w:rsid w:val="00A8784F"/>
    <w:rsid w:val="00A87CE9"/>
    <w:rsid w:val="00A9208F"/>
    <w:rsid w:val="00A923CC"/>
    <w:rsid w:val="00A928D4"/>
    <w:rsid w:val="00A93AD4"/>
    <w:rsid w:val="00A93FDF"/>
    <w:rsid w:val="00A94591"/>
    <w:rsid w:val="00A94F85"/>
    <w:rsid w:val="00A95438"/>
    <w:rsid w:val="00A95580"/>
    <w:rsid w:val="00A9652D"/>
    <w:rsid w:val="00A97AD3"/>
    <w:rsid w:val="00A97F9C"/>
    <w:rsid w:val="00AA04A6"/>
    <w:rsid w:val="00AA0A7A"/>
    <w:rsid w:val="00AA0B7F"/>
    <w:rsid w:val="00AA147D"/>
    <w:rsid w:val="00AA1C17"/>
    <w:rsid w:val="00AA1C68"/>
    <w:rsid w:val="00AA212C"/>
    <w:rsid w:val="00AA31B1"/>
    <w:rsid w:val="00AA3F27"/>
    <w:rsid w:val="00AA40CD"/>
    <w:rsid w:val="00AA5040"/>
    <w:rsid w:val="00AA5FA6"/>
    <w:rsid w:val="00AA66CE"/>
    <w:rsid w:val="00AA6BD9"/>
    <w:rsid w:val="00AA6E05"/>
    <w:rsid w:val="00AA79E7"/>
    <w:rsid w:val="00AA7B1B"/>
    <w:rsid w:val="00AB0438"/>
    <w:rsid w:val="00AB0489"/>
    <w:rsid w:val="00AB1062"/>
    <w:rsid w:val="00AB142A"/>
    <w:rsid w:val="00AB2197"/>
    <w:rsid w:val="00AB284C"/>
    <w:rsid w:val="00AB3609"/>
    <w:rsid w:val="00AB4C60"/>
    <w:rsid w:val="00AB5A97"/>
    <w:rsid w:val="00AB5CEB"/>
    <w:rsid w:val="00AB5EA3"/>
    <w:rsid w:val="00AB6EB5"/>
    <w:rsid w:val="00AB712C"/>
    <w:rsid w:val="00AB794C"/>
    <w:rsid w:val="00AC024C"/>
    <w:rsid w:val="00AC1C88"/>
    <w:rsid w:val="00AC2002"/>
    <w:rsid w:val="00AC2097"/>
    <w:rsid w:val="00AC31FA"/>
    <w:rsid w:val="00AC33EF"/>
    <w:rsid w:val="00AC378D"/>
    <w:rsid w:val="00AC4978"/>
    <w:rsid w:val="00AC4E73"/>
    <w:rsid w:val="00AC6989"/>
    <w:rsid w:val="00AC7692"/>
    <w:rsid w:val="00AC78F9"/>
    <w:rsid w:val="00AD02EB"/>
    <w:rsid w:val="00AD0659"/>
    <w:rsid w:val="00AD116D"/>
    <w:rsid w:val="00AD1246"/>
    <w:rsid w:val="00AD216F"/>
    <w:rsid w:val="00AD2DD3"/>
    <w:rsid w:val="00AD31AE"/>
    <w:rsid w:val="00AD339D"/>
    <w:rsid w:val="00AD3425"/>
    <w:rsid w:val="00AD355C"/>
    <w:rsid w:val="00AD3BAE"/>
    <w:rsid w:val="00AD3CD0"/>
    <w:rsid w:val="00AD4011"/>
    <w:rsid w:val="00AD4C21"/>
    <w:rsid w:val="00AD4E4B"/>
    <w:rsid w:val="00AD5C7C"/>
    <w:rsid w:val="00AD68FF"/>
    <w:rsid w:val="00AE001F"/>
    <w:rsid w:val="00AE0DB5"/>
    <w:rsid w:val="00AE0E52"/>
    <w:rsid w:val="00AE1CAA"/>
    <w:rsid w:val="00AE497F"/>
    <w:rsid w:val="00AE49DB"/>
    <w:rsid w:val="00AE4CCF"/>
    <w:rsid w:val="00AE4ED0"/>
    <w:rsid w:val="00AE5F47"/>
    <w:rsid w:val="00AE6C46"/>
    <w:rsid w:val="00AE6C9F"/>
    <w:rsid w:val="00AE6D3B"/>
    <w:rsid w:val="00AE732C"/>
    <w:rsid w:val="00AE793C"/>
    <w:rsid w:val="00AF027A"/>
    <w:rsid w:val="00AF106B"/>
    <w:rsid w:val="00AF1BF1"/>
    <w:rsid w:val="00AF238A"/>
    <w:rsid w:val="00AF2FA3"/>
    <w:rsid w:val="00AF3395"/>
    <w:rsid w:val="00AF33DA"/>
    <w:rsid w:val="00AF4C20"/>
    <w:rsid w:val="00AF4E7C"/>
    <w:rsid w:val="00AF5F81"/>
    <w:rsid w:val="00AF6A82"/>
    <w:rsid w:val="00AF6D01"/>
    <w:rsid w:val="00AF6E85"/>
    <w:rsid w:val="00AF7128"/>
    <w:rsid w:val="00AF7B9F"/>
    <w:rsid w:val="00B004C1"/>
    <w:rsid w:val="00B02D1B"/>
    <w:rsid w:val="00B0337D"/>
    <w:rsid w:val="00B0362E"/>
    <w:rsid w:val="00B036FC"/>
    <w:rsid w:val="00B03FC3"/>
    <w:rsid w:val="00B04089"/>
    <w:rsid w:val="00B040A3"/>
    <w:rsid w:val="00B04ADA"/>
    <w:rsid w:val="00B04B96"/>
    <w:rsid w:val="00B04EB6"/>
    <w:rsid w:val="00B0508D"/>
    <w:rsid w:val="00B05C80"/>
    <w:rsid w:val="00B0677D"/>
    <w:rsid w:val="00B06AEC"/>
    <w:rsid w:val="00B06DD0"/>
    <w:rsid w:val="00B074BD"/>
    <w:rsid w:val="00B109CE"/>
    <w:rsid w:val="00B10CD4"/>
    <w:rsid w:val="00B12107"/>
    <w:rsid w:val="00B123A3"/>
    <w:rsid w:val="00B134C5"/>
    <w:rsid w:val="00B1405C"/>
    <w:rsid w:val="00B142FD"/>
    <w:rsid w:val="00B14764"/>
    <w:rsid w:val="00B14B31"/>
    <w:rsid w:val="00B156CD"/>
    <w:rsid w:val="00B15917"/>
    <w:rsid w:val="00B15C92"/>
    <w:rsid w:val="00B15D0B"/>
    <w:rsid w:val="00B15D92"/>
    <w:rsid w:val="00B160FE"/>
    <w:rsid w:val="00B168A6"/>
    <w:rsid w:val="00B169AC"/>
    <w:rsid w:val="00B170D4"/>
    <w:rsid w:val="00B170D7"/>
    <w:rsid w:val="00B17405"/>
    <w:rsid w:val="00B178D3"/>
    <w:rsid w:val="00B1790A"/>
    <w:rsid w:val="00B20333"/>
    <w:rsid w:val="00B20334"/>
    <w:rsid w:val="00B21A38"/>
    <w:rsid w:val="00B21B47"/>
    <w:rsid w:val="00B22383"/>
    <w:rsid w:val="00B22CD0"/>
    <w:rsid w:val="00B22D5F"/>
    <w:rsid w:val="00B2308D"/>
    <w:rsid w:val="00B233C2"/>
    <w:rsid w:val="00B2356D"/>
    <w:rsid w:val="00B235CF"/>
    <w:rsid w:val="00B2376A"/>
    <w:rsid w:val="00B23817"/>
    <w:rsid w:val="00B23F19"/>
    <w:rsid w:val="00B24608"/>
    <w:rsid w:val="00B246CE"/>
    <w:rsid w:val="00B25C7A"/>
    <w:rsid w:val="00B26338"/>
    <w:rsid w:val="00B2656E"/>
    <w:rsid w:val="00B26B6E"/>
    <w:rsid w:val="00B27329"/>
    <w:rsid w:val="00B27660"/>
    <w:rsid w:val="00B30617"/>
    <w:rsid w:val="00B30855"/>
    <w:rsid w:val="00B31642"/>
    <w:rsid w:val="00B31959"/>
    <w:rsid w:val="00B31E8A"/>
    <w:rsid w:val="00B32428"/>
    <w:rsid w:val="00B32756"/>
    <w:rsid w:val="00B32BF3"/>
    <w:rsid w:val="00B3412A"/>
    <w:rsid w:val="00B342C9"/>
    <w:rsid w:val="00B34E14"/>
    <w:rsid w:val="00B350AB"/>
    <w:rsid w:val="00B35584"/>
    <w:rsid w:val="00B35B16"/>
    <w:rsid w:val="00B35FA3"/>
    <w:rsid w:val="00B3779A"/>
    <w:rsid w:val="00B40584"/>
    <w:rsid w:val="00B414B5"/>
    <w:rsid w:val="00B41987"/>
    <w:rsid w:val="00B41C32"/>
    <w:rsid w:val="00B41E08"/>
    <w:rsid w:val="00B42166"/>
    <w:rsid w:val="00B433C4"/>
    <w:rsid w:val="00B43791"/>
    <w:rsid w:val="00B45DB2"/>
    <w:rsid w:val="00B46183"/>
    <w:rsid w:val="00B47227"/>
    <w:rsid w:val="00B47674"/>
    <w:rsid w:val="00B47DBF"/>
    <w:rsid w:val="00B50064"/>
    <w:rsid w:val="00B501D8"/>
    <w:rsid w:val="00B51105"/>
    <w:rsid w:val="00B5173D"/>
    <w:rsid w:val="00B51F8C"/>
    <w:rsid w:val="00B51FCD"/>
    <w:rsid w:val="00B52575"/>
    <w:rsid w:val="00B52658"/>
    <w:rsid w:val="00B5379E"/>
    <w:rsid w:val="00B53E67"/>
    <w:rsid w:val="00B55E0C"/>
    <w:rsid w:val="00B55F1B"/>
    <w:rsid w:val="00B55FB2"/>
    <w:rsid w:val="00B5625D"/>
    <w:rsid w:val="00B566C6"/>
    <w:rsid w:val="00B569B4"/>
    <w:rsid w:val="00B56E16"/>
    <w:rsid w:val="00B57103"/>
    <w:rsid w:val="00B57C86"/>
    <w:rsid w:val="00B606DC"/>
    <w:rsid w:val="00B60C94"/>
    <w:rsid w:val="00B614A8"/>
    <w:rsid w:val="00B61B40"/>
    <w:rsid w:val="00B61DD4"/>
    <w:rsid w:val="00B61E81"/>
    <w:rsid w:val="00B62978"/>
    <w:rsid w:val="00B62F93"/>
    <w:rsid w:val="00B633CF"/>
    <w:rsid w:val="00B641BA"/>
    <w:rsid w:val="00B64983"/>
    <w:rsid w:val="00B654DE"/>
    <w:rsid w:val="00B66DE7"/>
    <w:rsid w:val="00B66EA3"/>
    <w:rsid w:val="00B67656"/>
    <w:rsid w:val="00B67E5C"/>
    <w:rsid w:val="00B67F3F"/>
    <w:rsid w:val="00B70920"/>
    <w:rsid w:val="00B70A32"/>
    <w:rsid w:val="00B70ECC"/>
    <w:rsid w:val="00B71198"/>
    <w:rsid w:val="00B714E8"/>
    <w:rsid w:val="00B715CD"/>
    <w:rsid w:val="00B71B0E"/>
    <w:rsid w:val="00B73761"/>
    <w:rsid w:val="00B7391F"/>
    <w:rsid w:val="00B73E27"/>
    <w:rsid w:val="00B7530B"/>
    <w:rsid w:val="00B76DC4"/>
    <w:rsid w:val="00B77FCF"/>
    <w:rsid w:val="00B80060"/>
    <w:rsid w:val="00B800D0"/>
    <w:rsid w:val="00B8023D"/>
    <w:rsid w:val="00B805C7"/>
    <w:rsid w:val="00B80BBA"/>
    <w:rsid w:val="00B80D0A"/>
    <w:rsid w:val="00B8141D"/>
    <w:rsid w:val="00B828AF"/>
    <w:rsid w:val="00B82A9E"/>
    <w:rsid w:val="00B83E46"/>
    <w:rsid w:val="00B843D4"/>
    <w:rsid w:val="00B84897"/>
    <w:rsid w:val="00B8500F"/>
    <w:rsid w:val="00B85720"/>
    <w:rsid w:val="00B86AF6"/>
    <w:rsid w:val="00B87CC1"/>
    <w:rsid w:val="00B87F84"/>
    <w:rsid w:val="00B90553"/>
    <w:rsid w:val="00B905B6"/>
    <w:rsid w:val="00B908E9"/>
    <w:rsid w:val="00B91325"/>
    <w:rsid w:val="00B91B64"/>
    <w:rsid w:val="00B93038"/>
    <w:rsid w:val="00B94E3D"/>
    <w:rsid w:val="00B94EDA"/>
    <w:rsid w:val="00B96155"/>
    <w:rsid w:val="00B962FC"/>
    <w:rsid w:val="00B971C0"/>
    <w:rsid w:val="00BA0082"/>
    <w:rsid w:val="00BA050A"/>
    <w:rsid w:val="00BA221B"/>
    <w:rsid w:val="00BA27A9"/>
    <w:rsid w:val="00BA2B04"/>
    <w:rsid w:val="00BA33DA"/>
    <w:rsid w:val="00BA3C94"/>
    <w:rsid w:val="00BA487A"/>
    <w:rsid w:val="00BA4C4D"/>
    <w:rsid w:val="00BA5A2E"/>
    <w:rsid w:val="00BA5D62"/>
    <w:rsid w:val="00BA6A51"/>
    <w:rsid w:val="00BA6B6E"/>
    <w:rsid w:val="00BA6B86"/>
    <w:rsid w:val="00BA6B9C"/>
    <w:rsid w:val="00BB09F2"/>
    <w:rsid w:val="00BB1177"/>
    <w:rsid w:val="00BB1427"/>
    <w:rsid w:val="00BB170D"/>
    <w:rsid w:val="00BB1913"/>
    <w:rsid w:val="00BB215B"/>
    <w:rsid w:val="00BB3EDB"/>
    <w:rsid w:val="00BB3F14"/>
    <w:rsid w:val="00BB4548"/>
    <w:rsid w:val="00BB460C"/>
    <w:rsid w:val="00BB46C6"/>
    <w:rsid w:val="00BB4980"/>
    <w:rsid w:val="00BB62E5"/>
    <w:rsid w:val="00BB6726"/>
    <w:rsid w:val="00BB69F9"/>
    <w:rsid w:val="00BC0CA9"/>
    <w:rsid w:val="00BC0D87"/>
    <w:rsid w:val="00BC1609"/>
    <w:rsid w:val="00BC1D77"/>
    <w:rsid w:val="00BC2BFA"/>
    <w:rsid w:val="00BC31CF"/>
    <w:rsid w:val="00BC3987"/>
    <w:rsid w:val="00BC3A09"/>
    <w:rsid w:val="00BC3F52"/>
    <w:rsid w:val="00BC436C"/>
    <w:rsid w:val="00BC4627"/>
    <w:rsid w:val="00BC5E07"/>
    <w:rsid w:val="00BC6425"/>
    <w:rsid w:val="00BC68A5"/>
    <w:rsid w:val="00BC6E03"/>
    <w:rsid w:val="00BC7B72"/>
    <w:rsid w:val="00BD0209"/>
    <w:rsid w:val="00BD0C70"/>
    <w:rsid w:val="00BD1246"/>
    <w:rsid w:val="00BD2B02"/>
    <w:rsid w:val="00BD2C7D"/>
    <w:rsid w:val="00BD33F5"/>
    <w:rsid w:val="00BD37E3"/>
    <w:rsid w:val="00BD37EB"/>
    <w:rsid w:val="00BD3989"/>
    <w:rsid w:val="00BD4742"/>
    <w:rsid w:val="00BD4A80"/>
    <w:rsid w:val="00BD5333"/>
    <w:rsid w:val="00BD5545"/>
    <w:rsid w:val="00BD5935"/>
    <w:rsid w:val="00BD5E71"/>
    <w:rsid w:val="00BD5ED3"/>
    <w:rsid w:val="00BD634F"/>
    <w:rsid w:val="00BD705B"/>
    <w:rsid w:val="00BD7487"/>
    <w:rsid w:val="00BD77A7"/>
    <w:rsid w:val="00BD7D1A"/>
    <w:rsid w:val="00BD7E0B"/>
    <w:rsid w:val="00BE1671"/>
    <w:rsid w:val="00BE16BA"/>
    <w:rsid w:val="00BE2216"/>
    <w:rsid w:val="00BE2678"/>
    <w:rsid w:val="00BE381F"/>
    <w:rsid w:val="00BE3937"/>
    <w:rsid w:val="00BE3C70"/>
    <w:rsid w:val="00BE3FB5"/>
    <w:rsid w:val="00BE5CA3"/>
    <w:rsid w:val="00BE5FCD"/>
    <w:rsid w:val="00BE65B6"/>
    <w:rsid w:val="00BE66B4"/>
    <w:rsid w:val="00BE7522"/>
    <w:rsid w:val="00BE7F80"/>
    <w:rsid w:val="00BF0358"/>
    <w:rsid w:val="00BF03CC"/>
    <w:rsid w:val="00BF0A2F"/>
    <w:rsid w:val="00BF0C01"/>
    <w:rsid w:val="00BF0EBB"/>
    <w:rsid w:val="00BF1CF1"/>
    <w:rsid w:val="00BF1FE2"/>
    <w:rsid w:val="00BF2987"/>
    <w:rsid w:val="00BF39A4"/>
    <w:rsid w:val="00BF3A65"/>
    <w:rsid w:val="00BF3B17"/>
    <w:rsid w:val="00BF4172"/>
    <w:rsid w:val="00BF4998"/>
    <w:rsid w:val="00BF6024"/>
    <w:rsid w:val="00BF6B33"/>
    <w:rsid w:val="00BF710D"/>
    <w:rsid w:val="00C00441"/>
    <w:rsid w:val="00C00515"/>
    <w:rsid w:val="00C010A3"/>
    <w:rsid w:val="00C01EDC"/>
    <w:rsid w:val="00C02CC1"/>
    <w:rsid w:val="00C02E5C"/>
    <w:rsid w:val="00C02FAF"/>
    <w:rsid w:val="00C0310F"/>
    <w:rsid w:val="00C03229"/>
    <w:rsid w:val="00C03265"/>
    <w:rsid w:val="00C033D1"/>
    <w:rsid w:val="00C04096"/>
    <w:rsid w:val="00C04A15"/>
    <w:rsid w:val="00C04B9B"/>
    <w:rsid w:val="00C05743"/>
    <w:rsid w:val="00C05C34"/>
    <w:rsid w:val="00C05EEF"/>
    <w:rsid w:val="00C05FED"/>
    <w:rsid w:val="00C06018"/>
    <w:rsid w:val="00C06BD3"/>
    <w:rsid w:val="00C06D29"/>
    <w:rsid w:val="00C070E9"/>
    <w:rsid w:val="00C073B2"/>
    <w:rsid w:val="00C07593"/>
    <w:rsid w:val="00C10482"/>
    <w:rsid w:val="00C1059F"/>
    <w:rsid w:val="00C108B3"/>
    <w:rsid w:val="00C10B5D"/>
    <w:rsid w:val="00C10D9D"/>
    <w:rsid w:val="00C11661"/>
    <w:rsid w:val="00C1183A"/>
    <w:rsid w:val="00C1197E"/>
    <w:rsid w:val="00C11B18"/>
    <w:rsid w:val="00C1210D"/>
    <w:rsid w:val="00C128E2"/>
    <w:rsid w:val="00C12AD0"/>
    <w:rsid w:val="00C132D4"/>
    <w:rsid w:val="00C1418E"/>
    <w:rsid w:val="00C14339"/>
    <w:rsid w:val="00C153CF"/>
    <w:rsid w:val="00C1543F"/>
    <w:rsid w:val="00C1616B"/>
    <w:rsid w:val="00C17142"/>
    <w:rsid w:val="00C1759C"/>
    <w:rsid w:val="00C210CB"/>
    <w:rsid w:val="00C210F0"/>
    <w:rsid w:val="00C22CE3"/>
    <w:rsid w:val="00C23266"/>
    <w:rsid w:val="00C23C98"/>
    <w:rsid w:val="00C240B2"/>
    <w:rsid w:val="00C24A0A"/>
    <w:rsid w:val="00C25356"/>
    <w:rsid w:val="00C25537"/>
    <w:rsid w:val="00C25865"/>
    <w:rsid w:val="00C25982"/>
    <w:rsid w:val="00C26BDD"/>
    <w:rsid w:val="00C26F20"/>
    <w:rsid w:val="00C27AC6"/>
    <w:rsid w:val="00C27D12"/>
    <w:rsid w:val="00C30E7E"/>
    <w:rsid w:val="00C312D9"/>
    <w:rsid w:val="00C316DA"/>
    <w:rsid w:val="00C3221B"/>
    <w:rsid w:val="00C32378"/>
    <w:rsid w:val="00C326DB"/>
    <w:rsid w:val="00C32FB6"/>
    <w:rsid w:val="00C330EE"/>
    <w:rsid w:val="00C331DD"/>
    <w:rsid w:val="00C337E3"/>
    <w:rsid w:val="00C33860"/>
    <w:rsid w:val="00C33BBD"/>
    <w:rsid w:val="00C3614C"/>
    <w:rsid w:val="00C36D70"/>
    <w:rsid w:val="00C36FC5"/>
    <w:rsid w:val="00C401FB"/>
    <w:rsid w:val="00C404C7"/>
    <w:rsid w:val="00C40858"/>
    <w:rsid w:val="00C40D11"/>
    <w:rsid w:val="00C4151D"/>
    <w:rsid w:val="00C42089"/>
    <w:rsid w:val="00C429F5"/>
    <w:rsid w:val="00C42A31"/>
    <w:rsid w:val="00C437D4"/>
    <w:rsid w:val="00C438AE"/>
    <w:rsid w:val="00C439A6"/>
    <w:rsid w:val="00C45A3B"/>
    <w:rsid w:val="00C4613A"/>
    <w:rsid w:val="00C4618D"/>
    <w:rsid w:val="00C46918"/>
    <w:rsid w:val="00C477AF"/>
    <w:rsid w:val="00C508D3"/>
    <w:rsid w:val="00C50ABC"/>
    <w:rsid w:val="00C5151D"/>
    <w:rsid w:val="00C52B48"/>
    <w:rsid w:val="00C52DDF"/>
    <w:rsid w:val="00C53CA1"/>
    <w:rsid w:val="00C53DFC"/>
    <w:rsid w:val="00C55B18"/>
    <w:rsid w:val="00C56783"/>
    <w:rsid w:val="00C570BB"/>
    <w:rsid w:val="00C5724F"/>
    <w:rsid w:val="00C5750C"/>
    <w:rsid w:val="00C57966"/>
    <w:rsid w:val="00C57BD8"/>
    <w:rsid w:val="00C57F34"/>
    <w:rsid w:val="00C60172"/>
    <w:rsid w:val="00C6078A"/>
    <w:rsid w:val="00C61178"/>
    <w:rsid w:val="00C61777"/>
    <w:rsid w:val="00C62504"/>
    <w:rsid w:val="00C6321F"/>
    <w:rsid w:val="00C63886"/>
    <w:rsid w:val="00C6402F"/>
    <w:rsid w:val="00C644B8"/>
    <w:rsid w:val="00C64A15"/>
    <w:rsid w:val="00C6565C"/>
    <w:rsid w:val="00C66065"/>
    <w:rsid w:val="00C669FC"/>
    <w:rsid w:val="00C66F11"/>
    <w:rsid w:val="00C704B0"/>
    <w:rsid w:val="00C70F95"/>
    <w:rsid w:val="00C7169D"/>
    <w:rsid w:val="00C7282A"/>
    <w:rsid w:val="00C73328"/>
    <w:rsid w:val="00C735B7"/>
    <w:rsid w:val="00C73875"/>
    <w:rsid w:val="00C744D0"/>
    <w:rsid w:val="00C74E82"/>
    <w:rsid w:val="00C75145"/>
    <w:rsid w:val="00C75744"/>
    <w:rsid w:val="00C75BBC"/>
    <w:rsid w:val="00C75BCE"/>
    <w:rsid w:val="00C76151"/>
    <w:rsid w:val="00C76244"/>
    <w:rsid w:val="00C76275"/>
    <w:rsid w:val="00C76344"/>
    <w:rsid w:val="00C763FC"/>
    <w:rsid w:val="00C76CB3"/>
    <w:rsid w:val="00C81825"/>
    <w:rsid w:val="00C821AD"/>
    <w:rsid w:val="00C82630"/>
    <w:rsid w:val="00C82632"/>
    <w:rsid w:val="00C8436E"/>
    <w:rsid w:val="00C8496B"/>
    <w:rsid w:val="00C849E9"/>
    <w:rsid w:val="00C85427"/>
    <w:rsid w:val="00C85553"/>
    <w:rsid w:val="00C8612E"/>
    <w:rsid w:val="00C866D2"/>
    <w:rsid w:val="00C86D37"/>
    <w:rsid w:val="00C873F3"/>
    <w:rsid w:val="00C8771D"/>
    <w:rsid w:val="00C8771E"/>
    <w:rsid w:val="00C900D6"/>
    <w:rsid w:val="00C90667"/>
    <w:rsid w:val="00C90FA2"/>
    <w:rsid w:val="00C910F5"/>
    <w:rsid w:val="00C9126C"/>
    <w:rsid w:val="00C919F5"/>
    <w:rsid w:val="00C921BF"/>
    <w:rsid w:val="00C924E0"/>
    <w:rsid w:val="00C92628"/>
    <w:rsid w:val="00C928B3"/>
    <w:rsid w:val="00C92A46"/>
    <w:rsid w:val="00C92D11"/>
    <w:rsid w:val="00C92D9A"/>
    <w:rsid w:val="00C936D2"/>
    <w:rsid w:val="00C95147"/>
    <w:rsid w:val="00C9630E"/>
    <w:rsid w:val="00C973D6"/>
    <w:rsid w:val="00C977EA"/>
    <w:rsid w:val="00C97832"/>
    <w:rsid w:val="00C97843"/>
    <w:rsid w:val="00C97856"/>
    <w:rsid w:val="00C97975"/>
    <w:rsid w:val="00C97A81"/>
    <w:rsid w:val="00C97C55"/>
    <w:rsid w:val="00CA0C9A"/>
    <w:rsid w:val="00CA10AB"/>
    <w:rsid w:val="00CA1570"/>
    <w:rsid w:val="00CA1820"/>
    <w:rsid w:val="00CA1967"/>
    <w:rsid w:val="00CA1BE0"/>
    <w:rsid w:val="00CA1DE4"/>
    <w:rsid w:val="00CA1E49"/>
    <w:rsid w:val="00CA2459"/>
    <w:rsid w:val="00CA2558"/>
    <w:rsid w:val="00CA2833"/>
    <w:rsid w:val="00CA29EA"/>
    <w:rsid w:val="00CA2C54"/>
    <w:rsid w:val="00CA2E8D"/>
    <w:rsid w:val="00CA34BB"/>
    <w:rsid w:val="00CA4185"/>
    <w:rsid w:val="00CA4347"/>
    <w:rsid w:val="00CA4C8B"/>
    <w:rsid w:val="00CA4DB2"/>
    <w:rsid w:val="00CA504B"/>
    <w:rsid w:val="00CA50FF"/>
    <w:rsid w:val="00CA5415"/>
    <w:rsid w:val="00CA5916"/>
    <w:rsid w:val="00CA5A0A"/>
    <w:rsid w:val="00CA6490"/>
    <w:rsid w:val="00CB023A"/>
    <w:rsid w:val="00CB077E"/>
    <w:rsid w:val="00CB122E"/>
    <w:rsid w:val="00CB1713"/>
    <w:rsid w:val="00CB1A39"/>
    <w:rsid w:val="00CB2D05"/>
    <w:rsid w:val="00CB3A42"/>
    <w:rsid w:val="00CB3F19"/>
    <w:rsid w:val="00CB440E"/>
    <w:rsid w:val="00CB4DC5"/>
    <w:rsid w:val="00CB4FD3"/>
    <w:rsid w:val="00CB6D66"/>
    <w:rsid w:val="00CB735A"/>
    <w:rsid w:val="00CC02DC"/>
    <w:rsid w:val="00CC1FD2"/>
    <w:rsid w:val="00CC2327"/>
    <w:rsid w:val="00CC2341"/>
    <w:rsid w:val="00CC2561"/>
    <w:rsid w:val="00CC284E"/>
    <w:rsid w:val="00CC2AD5"/>
    <w:rsid w:val="00CC342E"/>
    <w:rsid w:val="00CC37ED"/>
    <w:rsid w:val="00CC39E0"/>
    <w:rsid w:val="00CC488F"/>
    <w:rsid w:val="00CC50A4"/>
    <w:rsid w:val="00CC5788"/>
    <w:rsid w:val="00CC5A03"/>
    <w:rsid w:val="00CC5D17"/>
    <w:rsid w:val="00CC63CB"/>
    <w:rsid w:val="00CC6D06"/>
    <w:rsid w:val="00CC6D9F"/>
    <w:rsid w:val="00CC7AC6"/>
    <w:rsid w:val="00CC7FF2"/>
    <w:rsid w:val="00CD069E"/>
    <w:rsid w:val="00CD09E4"/>
    <w:rsid w:val="00CD0EEE"/>
    <w:rsid w:val="00CD152A"/>
    <w:rsid w:val="00CD1825"/>
    <w:rsid w:val="00CD228C"/>
    <w:rsid w:val="00CD32BB"/>
    <w:rsid w:val="00CD352F"/>
    <w:rsid w:val="00CD35C6"/>
    <w:rsid w:val="00CD42B2"/>
    <w:rsid w:val="00CD4390"/>
    <w:rsid w:val="00CD4CE2"/>
    <w:rsid w:val="00CD4F45"/>
    <w:rsid w:val="00CD543A"/>
    <w:rsid w:val="00CD5466"/>
    <w:rsid w:val="00CD5AB0"/>
    <w:rsid w:val="00CD5D42"/>
    <w:rsid w:val="00CD5F85"/>
    <w:rsid w:val="00CD6A82"/>
    <w:rsid w:val="00CD6CA0"/>
    <w:rsid w:val="00CD6F87"/>
    <w:rsid w:val="00CD6F9B"/>
    <w:rsid w:val="00CD7AD3"/>
    <w:rsid w:val="00CD7DF2"/>
    <w:rsid w:val="00CE0005"/>
    <w:rsid w:val="00CE0B77"/>
    <w:rsid w:val="00CE0CE6"/>
    <w:rsid w:val="00CE124C"/>
    <w:rsid w:val="00CE2498"/>
    <w:rsid w:val="00CE274B"/>
    <w:rsid w:val="00CE2A70"/>
    <w:rsid w:val="00CE2FCC"/>
    <w:rsid w:val="00CE31CF"/>
    <w:rsid w:val="00CE35C3"/>
    <w:rsid w:val="00CE3B96"/>
    <w:rsid w:val="00CE531F"/>
    <w:rsid w:val="00CE57E2"/>
    <w:rsid w:val="00CE6F09"/>
    <w:rsid w:val="00CE7072"/>
    <w:rsid w:val="00CE7286"/>
    <w:rsid w:val="00CE760E"/>
    <w:rsid w:val="00CE79B0"/>
    <w:rsid w:val="00CE7B7E"/>
    <w:rsid w:val="00CE7D2D"/>
    <w:rsid w:val="00CF06EF"/>
    <w:rsid w:val="00CF0A75"/>
    <w:rsid w:val="00CF0EB6"/>
    <w:rsid w:val="00CF0F6E"/>
    <w:rsid w:val="00CF109F"/>
    <w:rsid w:val="00CF13F9"/>
    <w:rsid w:val="00CF1E1E"/>
    <w:rsid w:val="00CF2F87"/>
    <w:rsid w:val="00CF2FB0"/>
    <w:rsid w:val="00CF2FD8"/>
    <w:rsid w:val="00CF3165"/>
    <w:rsid w:val="00CF354C"/>
    <w:rsid w:val="00CF3957"/>
    <w:rsid w:val="00CF3FEE"/>
    <w:rsid w:val="00CF4034"/>
    <w:rsid w:val="00CF51BC"/>
    <w:rsid w:val="00CF719D"/>
    <w:rsid w:val="00CF74B0"/>
    <w:rsid w:val="00CF7B52"/>
    <w:rsid w:val="00D00098"/>
    <w:rsid w:val="00D00588"/>
    <w:rsid w:val="00D0160A"/>
    <w:rsid w:val="00D01955"/>
    <w:rsid w:val="00D01EEF"/>
    <w:rsid w:val="00D02246"/>
    <w:rsid w:val="00D02976"/>
    <w:rsid w:val="00D029EF"/>
    <w:rsid w:val="00D02D91"/>
    <w:rsid w:val="00D03395"/>
    <w:rsid w:val="00D03BFB"/>
    <w:rsid w:val="00D03CDE"/>
    <w:rsid w:val="00D04F91"/>
    <w:rsid w:val="00D05BC9"/>
    <w:rsid w:val="00D05C8D"/>
    <w:rsid w:val="00D060DF"/>
    <w:rsid w:val="00D0666D"/>
    <w:rsid w:val="00D07256"/>
    <w:rsid w:val="00D07604"/>
    <w:rsid w:val="00D07A8C"/>
    <w:rsid w:val="00D10428"/>
    <w:rsid w:val="00D11173"/>
    <w:rsid w:val="00D11DED"/>
    <w:rsid w:val="00D1268C"/>
    <w:rsid w:val="00D12F94"/>
    <w:rsid w:val="00D13567"/>
    <w:rsid w:val="00D1383E"/>
    <w:rsid w:val="00D13909"/>
    <w:rsid w:val="00D1447E"/>
    <w:rsid w:val="00D1489A"/>
    <w:rsid w:val="00D1489D"/>
    <w:rsid w:val="00D14AFE"/>
    <w:rsid w:val="00D14DC5"/>
    <w:rsid w:val="00D15201"/>
    <w:rsid w:val="00D1523A"/>
    <w:rsid w:val="00D15676"/>
    <w:rsid w:val="00D159B7"/>
    <w:rsid w:val="00D15B59"/>
    <w:rsid w:val="00D161F7"/>
    <w:rsid w:val="00D1644E"/>
    <w:rsid w:val="00D1644F"/>
    <w:rsid w:val="00D165C3"/>
    <w:rsid w:val="00D16A71"/>
    <w:rsid w:val="00D16BBE"/>
    <w:rsid w:val="00D16D2D"/>
    <w:rsid w:val="00D17921"/>
    <w:rsid w:val="00D17A50"/>
    <w:rsid w:val="00D202D9"/>
    <w:rsid w:val="00D205F0"/>
    <w:rsid w:val="00D206CA"/>
    <w:rsid w:val="00D20C31"/>
    <w:rsid w:val="00D21BB4"/>
    <w:rsid w:val="00D21D40"/>
    <w:rsid w:val="00D21F5C"/>
    <w:rsid w:val="00D22667"/>
    <w:rsid w:val="00D2267B"/>
    <w:rsid w:val="00D226D6"/>
    <w:rsid w:val="00D2350E"/>
    <w:rsid w:val="00D24ECA"/>
    <w:rsid w:val="00D25C50"/>
    <w:rsid w:val="00D25D7C"/>
    <w:rsid w:val="00D25E06"/>
    <w:rsid w:val="00D26039"/>
    <w:rsid w:val="00D2638A"/>
    <w:rsid w:val="00D27404"/>
    <w:rsid w:val="00D30202"/>
    <w:rsid w:val="00D30479"/>
    <w:rsid w:val="00D30A4D"/>
    <w:rsid w:val="00D30F77"/>
    <w:rsid w:val="00D311B0"/>
    <w:rsid w:val="00D322D1"/>
    <w:rsid w:val="00D32A4A"/>
    <w:rsid w:val="00D33B65"/>
    <w:rsid w:val="00D33BA1"/>
    <w:rsid w:val="00D34A9E"/>
    <w:rsid w:val="00D34ACC"/>
    <w:rsid w:val="00D34BA7"/>
    <w:rsid w:val="00D35169"/>
    <w:rsid w:val="00D3533C"/>
    <w:rsid w:val="00D37B5A"/>
    <w:rsid w:val="00D407D5"/>
    <w:rsid w:val="00D41091"/>
    <w:rsid w:val="00D41BF9"/>
    <w:rsid w:val="00D4202D"/>
    <w:rsid w:val="00D42158"/>
    <w:rsid w:val="00D42606"/>
    <w:rsid w:val="00D42E07"/>
    <w:rsid w:val="00D4337D"/>
    <w:rsid w:val="00D436F8"/>
    <w:rsid w:val="00D45CF7"/>
    <w:rsid w:val="00D45E90"/>
    <w:rsid w:val="00D45FED"/>
    <w:rsid w:val="00D460A1"/>
    <w:rsid w:val="00D47AE6"/>
    <w:rsid w:val="00D47D30"/>
    <w:rsid w:val="00D5004F"/>
    <w:rsid w:val="00D502FA"/>
    <w:rsid w:val="00D50BB3"/>
    <w:rsid w:val="00D50EED"/>
    <w:rsid w:val="00D51E61"/>
    <w:rsid w:val="00D52F1F"/>
    <w:rsid w:val="00D53D37"/>
    <w:rsid w:val="00D542A2"/>
    <w:rsid w:val="00D55D7A"/>
    <w:rsid w:val="00D565E7"/>
    <w:rsid w:val="00D566CF"/>
    <w:rsid w:val="00D60BEE"/>
    <w:rsid w:val="00D60FCB"/>
    <w:rsid w:val="00D6199C"/>
    <w:rsid w:val="00D62CCE"/>
    <w:rsid w:val="00D63A77"/>
    <w:rsid w:val="00D644E4"/>
    <w:rsid w:val="00D653A0"/>
    <w:rsid w:val="00D655E5"/>
    <w:rsid w:val="00D658F3"/>
    <w:rsid w:val="00D65B69"/>
    <w:rsid w:val="00D65E55"/>
    <w:rsid w:val="00D667DD"/>
    <w:rsid w:val="00D669A4"/>
    <w:rsid w:val="00D67B96"/>
    <w:rsid w:val="00D67D32"/>
    <w:rsid w:val="00D70BB4"/>
    <w:rsid w:val="00D70CCA"/>
    <w:rsid w:val="00D713AC"/>
    <w:rsid w:val="00D71537"/>
    <w:rsid w:val="00D71BB2"/>
    <w:rsid w:val="00D71E46"/>
    <w:rsid w:val="00D71FEA"/>
    <w:rsid w:val="00D72ACF"/>
    <w:rsid w:val="00D72DA0"/>
    <w:rsid w:val="00D73660"/>
    <w:rsid w:val="00D74286"/>
    <w:rsid w:val="00D7445F"/>
    <w:rsid w:val="00D74EB9"/>
    <w:rsid w:val="00D75062"/>
    <w:rsid w:val="00D756C3"/>
    <w:rsid w:val="00D75B42"/>
    <w:rsid w:val="00D76064"/>
    <w:rsid w:val="00D7641C"/>
    <w:rsid w:val="00D76503"/>
    <w:rsid w:val="00D7767B"/>
    <w:rsid w:val="00D7799A"/>
    <w:rsid w:val="00D77B47"/>
    <w:rsid w:val="00D77C0B"/>
    <w:rsid w:val="00D817DB"/>
    <w:rsid w:val="00D8190B"/>
    <w:rsid w:val="00D81EA5"/>
    <w:rsid w:val="00D82B33"/>
    <w:rsid w:val="00D84954"/>
    <w:rsid w:val="00D84EFE"/>
    <w:rsid w:val="00D8554B"/>
    <w:rsid w:val="00D8564E"/>
    <w:rsid w:val="00D875DB"/>
    <w:rsid w:val="00D8765B"/>
    <w:rsid w:val="00D91067"/>
    <w:rsid w:val="00D91E27"/>
    <w:rsid w:val="00D92D39"/>
    <w:rsid w:val="00D939FA"/>
    <w:rsid w:val="00D93C37"/>
    <w:rsid w:val="00D94F90"/>
    <w:rsid w:val="00D94FBE"/>
    <w:rsid w:val="00D95293"/>
    <w:rsid w:val="00D953E9"/>
    <w:rsid w:val="00D9542F"/>
    <w:rsid w:val="00D96A9F"/>
    <w:rsid w:val="00D96EDF"/>
    <w:rsid w:val="00D97178"/>
    <w:rsid w:val="00D972BF"/>
    <w:rsid w:val="00D97667"/>
    <w:rsid w:val="00D97748"/>
    <w:rsid w:val="00D9779A"/>
    <w:rsid w:val="00D97E0A"/>
    <w:rsid w:val="00DA0AD4"/>
    <w:rsid w:val="00DA0C5C"/>
    <w:rsid w:val="00DA0E3A"/>
    <w:rsid w:val="00DA12A5"/>
    <w:rsid w:val="00DA1386"/>
    <w:rsid w:val="00DA15B9"/>
    <w:rsid w:val="00DA2014"/>
    <w:rsid w:val="00DA281E"/>
    <w:rsid w:val="00DA285C"/>
    <w:rsid w:val="00DA3539"/>
    <w:rsid w:val="00DA373D"/>
    <w:rsid w:val="00DA4115"/>
    <w:rsid w:val="00DA426B"/>
    <w:rsid w:val="00DA43F5"/>
    <w:rsid w:val="00DA46ED"/>
    <w:rsid w:val="00DA4B89"/>
    <w:rsid w:val="00DA5752"/>
    <w:rsid w:val="00DA5F0A"/>
    <w:rsid w:val="00DA6189"/>
    <w:rsid w:val="00DA68A0"/>
    <w:rsid w:val="00DA7BA7"/>
    <w:rsid w:val="00DB019E"/>
    <w:rsid w:val="00DB01B0"/>
    <w:rsid w:val="00DB1635"/>
    <w:rsid w:val="00DB281A"/>
    <w:rsid w:val="00DB3D18"/>
    <w:rsid w:val="00DB471F"/>
    <w:rsid w:val="00DB4991"/>
    <w:rsid w:val="00DB594B"/>
    <w:rsid w:val="00DB6779"/>
    <w:rsid w:val="00DB6811"/>
    <w:rsid w:val="00DB6904"/>
    <w:rsid w:val="00DB6C51"/>
    <w:rsid w:val="00DB7259"/>
    <w:rsid w:val="00DB72AF"/>
    <w:rsid w:val="00DB75BC"/>
    <w:rsid w:val="00DB7B58"/>
    <w:rsid w:val="00DC0A1B"/>
    <w:rsid w:val="00DC0AF3"/>
    <w:rsid w:val="00DC12C9"/>
    <w:rsid w:val="00DC1B70"/>
    <w:rsid w:val="00DC1F62"/>
    <w:rsid w:val="00DC3925"/>
    <w:rsid w:val="00DC42C0"/>
    <w:rsid w:val="00DC4466"/>
    <w:rsid w:val="00DC5237"/>
    <w:rsid w:val="00DC6E48"/>
    <w:rsid w:val="00DC7652"/>
    <w:rsid w:val="00DC7CB6"/>
    <w:rsid w:val="00DD0180"/>
    <w:rsid w:val="00DD069C"/>
    <w:rsid w:val="00DD1586"/>
    <w:rsid w:val="00DD21E3"/>
    <w:rsid w:val="00DD2320"/>
    <w:rsid w:val="00DD278E"/>
    <w:rsid w:val="00DD3B67"/>
    <w:rsid w:val="00DD47E1"/>
    <w:rsid w:val="00DD4BD1"/>
    <w:rsid w:val="00DD53C9"/>
    <w:rsid w:val="00DD5868"/>
    <w:rsid w:val="00DD5CF3"/>
    <w:rsid w:val="00DD6441"/>
    <w:rsid w:val="00DD64DA"/>
    <w:rsid w:val="00DD73EE"/>
    <w:rsid w:val="00DD74A6"/>
    <w:rsid w:val="00DD7D4B"/>
    <w:rsid w:val="00DE026A"/>
    <w:rsid w:val="00DE0795"/>
    <w:rsid w:val="00DE0B2D"/>
    <w:rsid w:val="00DE10BC"/>
    <w:rsid w:val="00DE10F1"/>
    <w:rsid w:val="00DE136F"/>
    <w:rsid w:val="00DE1E1B"/>
    <w:rsid w:val="00DE1F5B"/>
    <w:rsid w:val="00DE268C"/>
    <w:rsid w:val="00DE2860"/>
    <w:rsid w:val="00DE2CA2"/>
    <w:rsid w:val="00DE432D"/>
    <w:rsid w:val="00DE48ED"/>
    <w:rsid w:val="00DE4CF9"/>
    <w:rsid w:val="00DE4D4C"/>
    <w:rsid w:val="00DE545C"/>
    <w:rsid w:val="00DE55D2"/>
    <w:rsid w:val="00DE60A7"/>
    <w:rsid w:val="00DE671B"/>
    <w:rsid w:val="00DE6DD1"/>
    <w:rsid w:val="00DE7708"/>
    <w:rsid w:val="00DE7F5E"/>
    <w:rsid w:val="00DF0184"/>
    <w:rsid w:val="00DF1A29"/>
    <w:rsid w:val="00DF22A5"/>
    <w:rsid w:val="00DF2401"/>
    <w:rsid w:val="00DF2632"/>
    <w:rsid w:val="00DF2C80"/>
    <w:rsid w:val="00DF2EE0"/>
    <w:rsid w:val="00DF37BA"/>
    <w:rsid w:val="00DF37F2"/>
    <w:rsid w:val="00DF3D75"/>
    <w:rsid w:val="00DF3E2C"/>
    <w:rsid w:val="00DF4A5B"/>
    <w:rsid w:val="00DF4E56"/>
    <w:rsid w:val="00DF53F6"/>
    <w:rsid w:val="00DF5616"/>
    <w:rsid w:val="00DF5B8E"/>
    <w:rsid w:val="00DF5D22"/>
    <w:rsid w:val="00DF5F79"/>
    <w:rsid w:val="00DF63C4"/>
    <w:rsid w:val="00DF6F7B"/>
    <w:rsid w:val="00DF7CA8"/>
    <w:rsid w:val="00DF7E48"/>
    <w:rsid w:val="00E00E14"/>
    <w:rsid w:val="00E0172A"/>
    <w:rsid w:val="00E01978"/>
    <w:rsid w:val="00E0198B"/>
    <w:rsid w:val="00E01F80"/>
    <w:rsid w:val="00E021E0"/>
    <w:rsid w:val="00E0259B"/>
    <w:rsid w:val="00E02FD1"/>
    <w:rsid w:val="00E03246"/>
    <w:rsid w:val="00E03743"/>
    <w:rsid w:val="00E03C17"/>
    <w:rsid w:val="00E04DAD"/>
    <w:rsid w:val="00E05461"/>
    <w:rsid w:val="00E055BD"/>
    <w:rsid w:val="00E0590C"/>
    <w:rsid w:val="00E05C0B"/>
    <w:rsid w:val="00E06FEE"/>
    <w:rsid w:val="00E07AAB"/>
    <w:rsid w:val="00E10FAB"/>
    <w:rsid w:val="00E1105C"/>
    <w:rsid w:val="00E1122A"/>
    <w:rsid w:val="00E12191"/>
    <w:rsid w:val="00E121D7"/>
    <w:rsid w:val="00E1234B"/>
    <w:rsid w:val="00E123FF"/>
    <w:rsid w:val="00E136C5"/>
    <w:rsid w:val="00E13E59"/>
    <w:rsid w:val="00E1423D"/>
    <w:rsid w:val="00E1434D"/>
    <w:rsid w:val="00E152F6"/>
    <w:rsid w:val="00E16E8E"/>
    <w:rsid w:val="00E17FB2"/>
    <w:rsid w:val="00E201F7"/>
    <w:rsid w:val="00E213C4"/>
    <w:rsid w:val="00E215A6"/>
    <w:rsid w:val="00E2191D"/>
    <w:rsid w:val="00E21E63"/>
    <w:rsid w:val="00E22393"/>
    <w:rsid w:val="00E22755"/>
    <w:rsid w:val="00E227CF"/>
    <w:rsid w:val="00E23298"/>
    <w:rsid w:val="00E23748"/>
    <w:rsid w:val="00E2375B"/>
    <w:rsid w:val="00E23C61"/>
    <w:rsid w:val="00E23F12"/>
    <w:rsid w:val="00E2421C"/>
    <w:rsid w:val="00E2489D"/>
    <w:rsid w:val="00E24C57"/>
    <w:rsid w:val="00E256A0"/>
    <w:rsid w:val="00E25DB4"/>
    <w:rsid w:val="00E26003"/>
    <w:rsid w:val="00E268F4"/>
    <w:rsid w:val="00E26B24"/>
    <w:rsid w:val="00E27020"/>
    <w:rsid w:val="00E27D3A"/>
    <w:rsid w:val="00E30082"/>
    <w:rsid w:val="00E30327"/>
    <w:rsid w:val="00E3047D"/>
    <w:rsid w:val="00E3109F"/>
    <w:rsid w:val="00E32EDF"/>
    <w:rsid w:val="00E331D1"/>
    <w:rsid w:val="00E33247"/>
    <w:rsid w:val="00E34386"/>
    <w:rsid w:val="00E34CF6"/>
    <w:rsid w:val="00E3567E"/>
    <w:rsid w:val="00E35D09"/>
    <w:rsid w:val="00E35ECB"/>
    <w:rsid w:val="00E366C2"/>
    <w:rsid w:val="00E36902"/>
    <w:rsid w:val="00E36D77"/>
    <w:rsid w:val="00E37065"/>
    <w:rsid w:val="00E3716C"/>
    <w:rsid w:val="00E37473"/>
    <w:rsid w:val="00E377C8"/>
    <w:rsid w:val="00E37CBE"/>
    <w:rsid w:val="00E400EC"/>
    <w:rsid w:val="00E418CE"/>
    <w:rsid w:val="00E4222C"/>
    <w:rsid w:val="00E42494"/>
    <w:rsid w:val="00E42497"/>
    <w:rsid w:val="00E42903"/>
    <w:rsid w:val="00E42A3F"/>
    <w:rsid w:val="00E42B65"/>
    <w:rsid w:val="00E43FA1"/>
    <w:rsid w:val="00E443DC"/>
    <w:rsid w:val="00E4485F"/>
    <w:rsid w:val="00E4503B"/>
    <w:rsid w:val="00E45C0A"/>
    <w:rsid w:val="00E46D70"/>
    <w:rsid w:val="00E46E23"/>
    <w:rsid w:val="00E46FE0"/>
    <w:rsid w:val="00E47184"/>
    <w:rsid w:val="00E4764E"/>
    <w:rsid w:val="00E47E3D"/>
    <w:rsid w:val="00E500D3"/>
    <w:rsid w:val="00E50C9B"/>
    <w:rsid w:val="00E51537"/>
    <w:rsid w:val="00E5155C"/>
    <w:rsid w:val="00E5159E"/>
    <w:rsid w:val="00E519BF"/>
    <w:rsid w:val="00E532FC"/>
    <w:rsid w:val="00E53CA3"/>
    <w:rsid w:val="00E541EF"/>
    <w:rsid w:val="00E541FF"/>
    <w:rsid w:val="00E550AB"/>
    <w:rsid w:val="00E554B0"/>
    <w:rsid w:val="00E555E0"/>
    <w:rsid w:val="00E55A84"/>
    <w:rsid w:val="00E55EDD"/>
    <w:rsid w:val="00E572C7"/>
    <w:rsid w:val="00E5757A"/>
    <w:rsid w:val="00E60472"/>
    <w:rsid w:val="00E60EBA"/>
    <w:rsid w:val="00E60F51"/>
    <w:rsid w:val="00E62965"/>
    <w:rsid w:val="00E64125"/>
    <w:rsid w:val="00E65335"/>
    <w:rsid w:val="00E66CA0"/>
    <w:rsid w:val="00E66EA0"/>
    <w:rsid w:val="00E6707C"/>
    <w:rsid w:val="00E67D2C"/>
    <w:rsid w:val="00E70AE9"/>
    <w:rsid w:val="00E70CFE"/>
    <w:rsid w:val="00E716AB"/>
    <w:rsid w:val="00E71A43"/>
    <w:rsid w:val="00E71DDD"/>
    <w:rsid w:val="00E72131"/>
    <w:rsid w:val="00E72431"/>
    <w:rsid w:val="00E72C6B"/>
    <w:rsid w:val="00E72F12"/>
    <w:rsid w:val="00E73ED1"/>
    <w:rsid w:val="00E7451A"/>
    <w:rsid w:val="00E74639"/>
    <w:rsid w:val="00E74E7F"/>
    <w:rsid w:val="00E7524D"/>
    <w:rsid w:val="00E76431"/>
    <w:rsid w:val="00E766AA"/>
    <w:rsid w:val="00E771C5"/>
    <w:rsid w:val="00E77606"/>
    <w:rsid w:val="00E804C8"/>
    <w:rsid w:val="00E8051D"/>
    <w:rsid w:val="00E80995"/>
    <w:rsid w:val="00E80FC9"/>
    <w:rsid w:val="00E81740"/>
    <w:rsid w:val="00E817D9"/>
    <w:rsid w:val="00E81A5D"/>
    <w:rsid w:val="00E825F5"/>
    <w:rsid w:val="00E8260C"/>
    <w:rsid w:val="00E82CF8"/>
    <w:rsid w:val="00E8315F"/>
    <w:rsid w:val="00E8321D"/>
    <w:rsid w:val="00E84D65"/>
    <w:rsid w:val="00E8538D"/>
    <w:rsid w:val="00E864DE"/>
    <w:rsid w:val="00E86DB7"/>
    <w:rsid w:val="00E8774B"/>
    <w:rsid w:val="00E8792A"/>
    <w:rsid w:val="00E87FC2"/>
    <w:rsid w:val="00E9025F"/>
    <w:rsid w:val="00E91211"/>
    <w:rsid w:val="00E912C9"/>
    <w:rsid w:val="00E91EED"/>
    <w:rsid w:val="00E92B73"/>
    <w:rsid w:val="00E94544"/>
    <w:rsid w:val="00E9553D"/>
    <w:rsid w:val="00E95769"/>
    <w:rsid w:val="00E959DB"/>
    <w:rsid w:val="00E965FE"/>
    <w:rsid w:val="00E9666D"/>
    <w:rsid w:val="00E96E1F"/>
    <w:rsid w:val="00E96FA9"/>
    <w:rsid w:val="00E97634"/>
    <w:rsid w:val="00E97806"/>
    <w:rsid w:val="00EA0953"/>
    <w:rsid w:val="00EA0A16"/>
    <w:rsid w:val="00EA1463"/>
    <w:rsid w:val="00EA1D6B"/>
    <w:rsid w:val="00EA1F25"/>
    <w:rsid w:val="00EA29D8"/>
    <w:rsid w:val="00EA3393"/>
    <w:rsid w:val="00EA359A"/>
    <w:rsid w:val="00EA37CE"/>
    <w:rsid w:val="00EA3C28"/>
    <w:rsid w:val="00EA4726"/>
    <w:rsid w:val="00EA595D"/>
    <w:rsid w:val="00EA5B91"/>
    <w:rsid w:val="00EA5C9D"/>
    <w:rsid w:val="00EA6CEE"/>
    <w:rsid w:val="00EA6E06"/>
    <w:rsid w:val="00EA7AB1"/>
    <w:rsid w:val="00EA7D75"/>
    <w:rsid w:val="00EA7E25"/>
    <w:rsid w:val="00EB0293"/>
    <w:rsid w:val="00EB12CB"/>
    <w:rsid w:val="00EB13A0"/>
    <w:rsid w:val="00EB2721"/>
    <w:rsid w:val="00EB4320"/>
    <w:rsid w:val="00EB4A61"/>
    <w:rsid w:val="00EB4C08"/>
    <w:rsid w:val="00EB4DB8"/>
    <w:rsid w:val="00EB566B"/>
    <w:rsid w:val="00EB5B97"/>
    <w:rsid w:val="00EB6376"/>
    <w:rsid w:val="00EB6FB1"/>
    <w:rsid w:val="00EB70F7"/>
    <w:rsid w:val="00EB7D6C"/>
    <w:rsid w:val="00EC012F"/>
    <w:rsid w:val="00EC0500"/>
    <w:rsid w:val="00EC08F7"/>
    <w:rsid w:val="00EC0948"/>
    <w:rsid w:val="00EC1CB7"/>
    <w:rsid w:val="00EC2255"/>
    <w:rsid w:val="00EC237B"/>
    <w:rsid w:val="00EC346D"/>
    <w:rsid w:val="00EC3743"/>
    <w:rsid w:val="00EC3A42"/>
    <w:rsid w:val="00EC3A66"/>
    <w:rsid w:val="00EC3EDA"/>
    <w:rsid w:val="00EC5859"/>
    <w:rsid w:val="00EC599C"/>
    <w:rsid w:val="00EC5A94"/>
    <w:rsid w:val="00EC6269"/>
    <w:rsid w:val="00EC65E0"/>
    <w:rsid w:val="00EC6628"/>
    <w:rsid w:val="00EC6BEB"/>
    <w:rsid w:val="00EC791C"/>
    <w:rsid w:val="00EC7C69"/>
    <w:rsid w:val="00EC7FB2"/>
    <w:rsid w:val="00ED10DC"/>
    <w:rsid w:val="00ED11A7"/>
    <w:rsid w:val="00ED1761"/>
    <w:rsid w:val="00ED20A0"/>
    <w:rsid w:val="00ED25A4"/>
    <w:rsid w:val="00ED2C54"/>
    <w:rsid w:val="00ED3052"/>
    <w:rsid w:val="00ED322A"/>
    <w:rsid w:val="00ED3A97"/>
    <w:rsid w:val="00ED4FCA"/>
    <w:rsid w:val="00ED6816"/>
    <w:rsid w:val="00ED6A1F"/>
    <w:rsid w:val="00ED6FDC"/>
    <w:rsid w:val="00ED702D"/>
    <w:rsid w:val="00ED70A5"/>
    <w:rsid w:val="00EE0617"/>
    <w:rsid w:val="00EE0767"/>
    <w:rsid w:val="00EE1098"/>
    <w:rsid w:val="00EE1883"/>
    <w:rsid w:val="00EE1BFF"/>
    <w:rsid w:val="00EE20FE"/>
    <w:rsid w:val="00EE2305"/>
    <w:rsid w:val="00EE265E"/>
    <w:rsid w:val="00EE2AF1"/>
    <w:rsid w:val="00EE2C9C"/>
    <w:rsid w:val="00EE2F88"/>
    <w:rsid w:val="00EE31B9"/>
    <w:rsid w:val="00EE3823"/>
    <w:rsid w:val="00EE39C1"/>
    <w:rsid w:val="00EE46C9"/>
    <w:rsid w:val="00EE5027"/>
    <w:rsid w:val="00EE6103"/>
    <w:rsid w:val="00EE7162"/>
    <w:rsid w:val="00EE761D"/>
    <w:rsid w:val="00EE77BB"/>
    <w:rsid w:val="00EE77F3"/>
    <w:rsid w:val="00EF0677"/>
    <w:rsid w:val="00EF0DAB"/>
    <w:rsid w:val="00EF11BB"/>
    <w:rsid w:val="00EF2793"/>
    <w:rsid w:val="00EF3CD2"/>
    <w:rsid w:val="00EF3F95"/>
    <w:rsid w:val="00EF4345"/>
    <w:rsid w:val="00EF44C6"/>
    <w:rsid w:val="00EF451D"/>
    <w:rsid w:val="00EF4A9A"/>
    <w:rsid w:val="00EF53BA"/>
    <w:rsid w:val="00EF72CB"/>
    <w:rsid w:val="00EF7DFA"/>
    <w:rsid w:val="00F00A4E"/>
    <w:rsid w:val="00F00A6B"/>
    <w:rsid w:val="00F017B5"/>
    <w:rsid w:val="00F017EA"/>
    <w:rsid w:val="00F01FAE"/>
    <w:rsid w:val="00F028B1"/>
    <w:rsid w:val="00F0382A"/>
    <w:rsid w:val="00F038BA"/>
    <w:rsid w:val="00F04F9D"/>
    <w:rsid w:val="00F0544F"/>
    <w:rsid w:val="00F072C3"/>
    <w:rsid w:val="00F077B8"/>
    <w:rsid w:val="00F100B9"/>
    <w:rsid w:val="00F1010E"/>
    <w:rsid w:val="00F107CD"/>
    <w:rsid w:val="00F109CA"/>
    <w:rsid w:val="00F11374"/>
    <w:rsid w:val="00F1142A"/>
    <w:rsid w:val="00F118B4"/>
    <w:rsid w:val="00F12623"/>
    <w:rsid w:val="00F12B58"/>
    <w:rsid w:val="00F12D94"/>
    <w:rsid w:val="00F13489"/>
    <w:rsid w:val="00F1366D"/>
    <w:rsid w:val="00F13DB9"/>
    <w:rsid w:val="00F149FB"/>
    <w:rsid w:val="00F14B7C"/>
    <w:rsid w:val="00F15137"/>
    <w:rsid w:val="00F152A0"/>
    <w:rsid w:val="00F1556A"/>
    <w:rsid w:val="00F1558C"/>
    <w:rsid w:val="00F16196"/>
    <w:rsid w:val="00F166F5"/>
    <w:rsid w:val="00F17390"/>
    <w:rsid w:val="00F17639"/>
    <w:rsid w:val="00F2058A"/>
    <w:rsid w:val="00F207C7"/>
    <w:rsid w:val="00F20863"/>
    <w:rsid w:val="00F20F6E"/>
    <w:rsid w:val="00F217E9"/>
    <w:rsid w:val="00F21A3E"/>
    <w:rsid w:val="00F224CA"/>
    <w:rsid w:val="00F226CC"/>
    <w:rsid w:val="00F22F1D"/>
    <w:rsid w:val="00F23095"/>
    <w:rsid w:val="00F23A6C"/>
    <w:rsid w:val="00F23D01"/>
    <w:rsid w:val="00F24B33"/>
    <w:rsid w:val="00F253F6"/>
    <w:rsid w:val="00F259F1"/>
    <w:rsid w:val="00F25A4E"/>
    <w:rsid w:val="00F25ABE"/>
    <w:rsid w:val="00F25ECB"/>
    <w:rsid w:val="00F26986"/>
    <w:rsid w:val="00F27368"/>
    <w:rsid w:val="00F2789E"/>
    <w:rsid w:val="00F27B97"/>
    <w:rsid w:val="00F27C82"/>
    <w:rsid w:val="00F3135D"/>
    <w:rsid w:val="00F31C68"/>
    <w:rsid w:val="00F33F69"/>
    <w:rsid w:val="00F33F72"/>
    <w:rsid w:val="00F34217"/>
    <w:rsid w:val="00F3460B"/>
    <w:rsid w:val="00F347D6"/>
    <w:rsid w:val="00F34CC8"/>
    <w:rsid w:val="00F34E37"/>
    <w:rsid w:val="00F34E91"/>
    <w:rsid w:val="00F35053"/>
    <w:rsid w:val="00F35353"/>
    <w:rsid w:val="00F36C1F"/>
    <w:rsid w:val="00F36CF8"/>
    <w:rsid w:val="00F3707F"/>
    <w:rsid w:val="00F375B9"/>
    <w:rsid w:val="00F40228"/>
    <w:rsid w:val="00F40B0D"/>
    <w:rsid w:val="00F4202C"/>
    <w:rsid w:val="00F42245"/>
    <w:rsid w:val="00F4239E"/>
    <w:rsid w:val="00F42667"/>
    <w:rsid w:val="00F42729"/>
    <w:rsid w:val="00F42BC2"/>
    <w:rsid w:val="00F42C60"/>
    <w:rsid w:val="00F42FCE"/>
    <w:rsid w:val="00F436BD"/>
    <w:rsid w:val="00F439F2"/>
    <w:rsid w:val="00F43C81"/>
    <w:rsid w:val="00F43DB4"/>
    <w:rsid w:val="00F43F4D"/>
    <w:rsid w:val="00F444FB"/>
    <w:rsid w:val="00F44BDA"/>
    <w:rsid w:val="00F45F85"/>
    <w:rsid w:val="00F46181"/>
    <w:rsid w:val="00F4689D"/>
    <w:rsid w:val="00F46BF0"/>
    <w:rsid w:val="00F46F78"/>
    <w:rsid w:val="00F47546"/>
    <w:rsid w:val="00F47905"/>
    <w:rsid w:val="00F47F43"/>
    <w:rsid w:val="00F5010D"/>
    <w:rsid w:val="00F5033F"/>
    <w:rsid w:val="00F5048A"/>
    <w:rsid w:val="00F50CBF"/>
    <w:rsid w:val="00F520BB"/>
    <w:rsid w:val="00F526B9"/>
    <w:rsid w:val="00F52BCA"/>
    <w:rsid w:val="00F52C16"/>
    <w:rsid w:val="00F52FF8"/>
    <w:rsid w:val="00F532CB"/>
    <w:rsid w:val="00F53873"/>
    <w:rsid w:val="00F53E58"/>
    <w:rsid w:val="00F53FA4"/>
    <w:rsid w:val="00F544C3"/>
    <w:rsid w:val="00F544EB"/>
    <w:rsid w:val="00F54839"/>
    <w:rsid w:val="00F54A3F"/>
    <w:rsid w:val="00F5530B"/>
    <w:rsid w:val="00F555A8"/>
    <w:rsid w:val="00F55805"/>
    <w:rsid w:val="00F55994"/>
    <w:rsid w:val="00F55FC2"/>
    <w:rsid w:val="00F55FE3"/>
    <w:rsid w:val="00F56778"/>
    <w:rsid w:val="00F56F37"/>
    <w:rsid w:val="00F57047"/>
    <w:rsid w:val="00F57E2A"/>
    <w:rsid w:val="00F605A0"/>
    <w:rsid w:val="00F605B5"/>
    <w:rsid w:val="00F607DE"/>
    <w:rsid w:val="00F61C52"/>
    <w:rsid w:val="00F61FCD"/>
    <w:rsid w:val="00F62657"/>
    <w:rsid w:val="00F6332B"/>
    <w:rsid w:val="00F6377B"/>
    <w:rsid w:val="00F63BD3"/>
    <w:rsid w:val="00F641E5"/>
    <w:rsid w:val="00F64F93"/>
    <w:rsid w:val="00F65839"/>
    <w:rsid w:val="00F65D12"/>
    <w:rsid w:val="00F65E6D"/>
    <w:rsid w:val="00F664BF"/>
    <w:rsid w:val="00F66529"/>
    <w:rsid w:val="00F667C6"/>
    <w:rsid w:val="00F67FB5"/>
    <w:rsid w:val="00F702AA"/>
    <w:rsid w:val="00F705B1"/>
    <w:rsid w:val="00F70E67"/>
    <w:rsid w:val="00F716E0"/>
    <w:rsid w:val="00F7177E"/>
    <w:rsid w:val="00F71CA8"/>
    <w:rsid w:val="00F71D16"/>
    <w:rsid w:val="00F722D7"/>
    <w:rsid w:val="00F724DE"/>
    <w:rsid w:val="00F72CA3"/>
    <w:rsid w:val="00F7358A"/>
    <w:rsid w:val="00F7549E"/>
    <w:rsid w:val="00F75613"/>
    <w:rsid w:val="00F7690E"/>
    <w:rsid w:val="00F7695E"/>
    <w:rsid w:val="00F773F1"/>
    <w:rsid w:val="00F77521"/>
    <w:rsid w:val="00F778F3"/>
    <w:rsid w:val="00F77F9E"/>
    <w:rsid w:val="00F809BE"/>
    <w:rsid w:val="00F8219F"/>
    <w:rsid w:val="00F83209"/>
    <w:rsid w:val="00F83DB7"/>
    <w:rsid w:val="00F840CF"/>
    <w:rsid w:val="00F84F6C"/>
    <w:rsid w:val="00F85390"/>
    <w:rsid w:val="00F85ABE"/>
    <w:rsid w:val="00F85D51"/>
    <w:rsid w:val="00F862A5"/>
    <w:rsid w:val="00F869ED"/>
    <w:rsid w:val="00F87237"/>
    <w:rsid w:val="00F9014D"/>
    <w:rsid w:val="00F90AC8"/>
    <w:rsid w:val="00F911DA"/>
    <w:rsid w:val="00F91BB9"/>
    <w:rsid w:val="00F91C9C"/>
    <w:rsid w:val="00F91F85"/>
    <w:rsid w:val="00F920A0"/>
    <w:rsid w:val="00F9238D"/>
    <w:rsid w:val="00F92696"/>
    <w:rsid w:val="00F92B88"/>
    <w:rsid w:val="00F93A33"/>
    <w:rsid w:val="00F93EE9"/>
    <w:rsid w:val="00F94C23"/>
    <w:rsid w:val="00F95DF5"/>
    <w:rsid w:val="00F965CE"/>
    <w:rsid w:val="00F965FA"/>
    <w:rsid w:val="00F9678D"/>
    <w:rsid w:val="00F967A6"/>
    <w:rsid w:val="00F96EB2"/>
    <w:rsid w:val="00FA01BF"/>
    <w:rsid w:val="00FA120E"/>
    <w:rsid w:val="00FA132F"/>
    <w:rsid w:val="00FA1B40"/>
    <w:rsid w:val="00FA1E91"/>
    <w:rsid w:val="00FA24DF"/>
    <w:rsid w:val="00FA315C"/>
    <w:rsid w:val="00FA332A"/>
    <w:rsid w:val="00FA4508"/>
    <w:rsid w:val="00FA57CB"/>
    <w:rsid w:val="00FA611B"/>
    <w:rsid w:val="00FA7E40"/>
    <w:rsid w:val="00FB0697"/>
    <w:rsid w:val="00FB0B9E"/>
    <w:rsid w:val="00FB163C"/>
    <w:rsid w:val="00FB2B0A"/>
    <w:rsid w:val="00FB3381"/>
    <w:rsid w:val="00FB3659"/>
    <w:rsid w:val="00FB3741"/>
    <w:rsid w:val="00FB3DAE"/>
    <w:rsid w:val="00FB4395"/>
    <w:rsid w:val="00FB59D1"/>
    <w:rsid w:val="00FB69D2"/>
    <w:rsid w:val="00FB6EA4"/>
    <w:rsid w:val="00FB6EB4"/>
    <w:rsid w:val="00FC03D9"/>
    <w:rsid w:val="00FC0672"/>
    <w:rsid w:val="00FC09AF"/>
    <w:rsid w:val="00FC11B2"/>
    <w:rsid w:val="00FC131D"/>
    <w:rsid w:val="00FC19E5"/>
    <w:rsid w:val="00FC1A1F"/>
    <w:rsid w:val="00FC3118"/>
    <w:rsid w:val="00FC3230"/>
    <w:rsid w:val="00FC3E22"/>
    <w:rsid w:val="00FC4D5A"/>
    <w:rsid w:val="00FC509F"/>
    <w:rsid w:val="00FC5734"/>
    <w:rsid w:val="00FC647A"/>
    <w:rsid w:val="00FC64FF"/>
    <w:rsid w:val="00FC7A89"/>
    <w:rsid w:val="00FC7FE9"/>
    <w:rsid w:val="00FD032C"/>
    <w:rsid w:val="00FD0B6C"/>
    <w:rsid w:val="00FD1295"/>
    <w:rsid w:val="00FD1C59"/>
    <w:rsid w:val="00FD1FAD"/>
    <w:rsid w:val="00FD2F78"/>
    <w:rsid w:val="00FD3262"/>
    <w:rsid w:val="00FD3F98"/>
    <w:rsid w:val="00FD42B9"/>
    <w:rsid w:val="00FD4745"/>
    <w:rsid w:val="00FD622D"/>
    <w:rsid w:val="00FD64D2"/>
    <w:rsid w:val="00FD669B"/>
    <w:rsid w:val="00FD6945"/>
    <w:rsid w:val="00FE0697"/>
    <w:rsid w:val="00FE1413"/>
    <w:rsid w:val="00FE1816"/>
    <w:rsid w:val="00FE1AE8"/>
    <w:rsid w:val="00FE1F48"/>
    <w:rsid w:val="00FE2A93"/>
    <w:rsid w:val="00FE3279"/>
    <w:rsid w:val="00FE4242"/>
    <w:rsid w:val="00FE442F"/>
    <w:rsid w:val="00FE48FF"/>
    <w:rsid w:val="00FE55BD"/>
    <w:rsid w:val="00FE56C6"/>
    <w:rsid w:val="00FE56EC"/>
    <w:rsid w:val="00FE657F"/>
    <w:rsid w:val="00FE6583"/>
    <w:rsid w:val="00FE6918"/>
    <w:rsid w:val="00FE7364"/>
    <w:rsid w:val="00FE74EB"/>
    <w:rsid w:val="00FE761E"/>
    <w:rsid w:val="00FE7688"/>
    <w:rsid w:val="00FF0449"/>
    <w:rsid w:val="00FF09E8"/>
    <w:rsid w:val="00FF106D"/>
    <w:rsid w:val="00FF11A0"/>
    <w:rsid w:val="00FF1D54"/>
    <w:rsid w:val="00FF25F6"/>
    <w:rsid w:val="00FF2A40"/>
    <w:rsid w:val="00FF314A"/>
    <w:rsid w:val="00FF3707"/>
    <w:rsid w:val="00FF393F"/>
    <w:rsid w:val="00FF41B6"/>
    <w:rsid w:val="00FF49EE"/>
    <w:rsid w:val="00FF63F7"/>
    <w:rsid w:val="00FF6595"/>
    <w:rsid w:val="00FF6C90"/>
    <w:rsid w:val="00FF7621"/>
    <w:rsid w:val="00FF769D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89"/>
    <w:rPr>
      <w:rFonts w:eastAsia="Times New Roman"/>
      <w:sz w:val="28"/>
      <w:szCs w:val="28"/>
    </w:rPr>
  </w:style>
  <w:style w:type="paragraph" w:styleId="10">
    <w:name w:val="heading 1"/>
    <w:basedOn w:val="a"/>
    <w:next w:val="a"/>
    <w:link w:val="11"/>
    <w:uiPriority w:val="99"/>
    <w:qFormat/>
    <w:rsid w:val="009D3226"/>
    <w:pPr>
      <w:keepNext/>
      <w:outlineLvl w:val="0"/>
    </w:pPr>
    <w:rPr>
      <w:rFonts w:eastAsia="Arial Unicode MS"/>
      <w:szCs w:val="24"/>
    </w:rPr>
  </w:style>
  <w:style w:type="paragraph" w:styleId="20">
    <w:name w:val="heading 2"/>
    <w:basedOn w:val="a"/>
    <w:next w:val="a"/>
    <w:link w:val="21"/>
    <w:unhideWhenUsed/>
    <w:qFormat/>
    <w:rsid w:val="005F402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nhideWhenUsed/>
    <w:qFormat/>
    <w:rsid w:val="00181A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196216"/>
    <w:pPr>
      <w:keepNext/>
      <w:tabs>
        <w:tab w:val="num" w:pos="0"/>
      </w:tabs>
      <w:outlineLvl w:val="4"/>
    </w:pPr>
    <w:rPr>
      <w:color w:val="3366F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A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A6189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character" w:customStyle="1" w:styleId="11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0"/>
    <w:uiPriority w:val="99"/>
    <w:rsid w:val="009D3226"/>
    <w:rPr>
      <w:rFonts w:eastAsia="Arial Unicode MS"/>
      <w:sz w:val="28"/>
      <w:szCs w:val="24"/>
    </w:rPr>
  </w:style>
  <w:style w:type="paragraph" w:styleId="a5">
    <w:name w:val="List Paragraph"/>
    <w:basedOn w:val="a"/>
    <w:uiPriority w:val="34"/>
    <w:qFormat/>
    <w:rsid w:val="00CA5A0A"/>
    <w:pPr>
      <w:ind w:left="720"/>
      <w:contextualSpacing/>
    </w:pPr>
  </w:style>
  <w:style w:type="table" w:styleId="a6">
    <w:name w:val="Table Grid"/>
    <w:basedOn w:val="a1"/>
    <w:uiPriority w:val="59"/>
    <w:rsid w:val="003D7A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rsid w:val="00196216"/>
    <w:rPr>
      <w:color w:val="3366FF"/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rsid w:val="00A842BB"/>
    <w:pPr>
      <w:jc w:val="both"/>
    </w:pPr>
    <w:rPr>
      <w:sz w:val="24"/>
      <w:szCs w:val="24"/>
    </w:rPr>
  </w:style>
  <w:style w:type="character" w:customStyle="1" w:styleId="a8">
    <w:name w:val="Основной текст Знак"/>
    <w:link w:val="a7"/>
    <w:rsid w:val="00A842BB"/>
    <w:rPr>
      <w:rFonts w:eastAsia="Times New Roman"/>
      <w:sz w:val="24"/>
      <w:szCs w:val="24"/>
    </w:rPr>
  </w:style>
  <w:style w:type="character" w:customStyle="1" w:styleId="21">
    <w:name w:val="Заголовок 2 Знак"/>
    <w:link w:val="20"/>
    <w:rsid w:val="005F402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ody Text Indent"/>
    <w:basedOn w:val="a"/>
    <w:link w:val="aa"/>
    <w:unhideWhenUsed/>
    <w:rsid w:val="005F402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rsid w:val="005F4026"/>
    <w:rPr>
      <w:rFonts w:eastAsia="Times New Roman"/>
      <w:sz w:val="28"/>
      <w:szCs w:val="28"/>
    </w:rPr>
  </w:style>
  <w:style w:type="character" w:styleId="ab">
    <w:name w:val="Hyperlink"/>
    <w:unhideWhenUsed/>
    <w:rsid w:val="005F4026"/>
    <w:rPr>
      <w:color w:val="0000FF"/>
      <w:u w:val="single"/>
    </w:rPr>
  </w:style>
  <w:style w:type="character" w:customStyle="1" w:styleId="ac">
    <w:name w:val="Гипертекстовая ссылка"/>
    <w:uiPriority w:val="99"/>
    <w:rsid w:val="002353D6"/>
    <w:rPr>
      <w:color w:val="106BBE"/>
    </w:rPr>
  </w:style>
  <w:style w:type="character" w:customStyle="1" w:styleId="30">
    <w:name w:val="Заголовок 3 Знак"/>
    <w:link w:val="3"/>
    <w:rsid w:val="00181A72"/>
    <w:rPr>
      <w:rFonts w:ascii="Cambria" w:eastAsia="Times New Roman" w:hAnsi="Cambria"/>
      <w:b/>
      <w:bCs/>
      <w:sz w:val="26"/>
      <w:szCs w:val="26"/>
    </w:rPr>
  </w:style>
  <w:style w:type="paragraph" w:styleId="ad">
    <w:name w:val="header"/>
    <w:basedOn w:val="a"/>
    <w:link w:val="ae"/>
    <w:rsid w:val="00181A72"/>
    <w:pPr>
      <w:tabs>
        <w:tab w:val="center" w:pos="4536"/>
        <w:tab w:val="right" w:pos="9072"/>
      </w:tabs>
    </w:pPr>
    <w:rPr>
      <w:rFonts w:ascii="NTTimes/Cyrillic" w:hAnsi="NTTimes/Cyrillic"/>
      <w:sz w:val="24"/>
      <w:szCs w:val="20"/>
    </w:rPr>
  </w:style>
  <w:style w:type="character" w:customStyle="1" w:styleId="ae">
    <w:name w:val="Верхний колонтитул Знак"/>
    <w:link w:val="ad"/>
    <w:rsid w:val="00181A72"/>
    <w:rPr>
      <w:rFonts w:ascii="NTTimes/Cyrillic" w:eastAsia="Times New Roman" w:hAnsi="NTTimes/Cyrillic"/>
      <w:sz w:val="24"/>
    </w:rPr>
  </w:style>
  <w:style w:type="paragraph" w:styleId="22">
    <w:name w:val="Body Text 2"/>
    <w:basedOn w:val="a"/>
    <w:link w:val="23"/>
    <w:rsid w:val="00181A72"/>
    <w:pPr>
      <w:jc w:val="both"/>
    </w:pPr>
    <w:rPr>
      <w:szCs w:val="20"/>
    </w:rPr>
  </w:style>
  <w:style w:type="character" w:customStyle="1" w:styleId="23">
    <w:name w:val="Основной текст 2 Знак"/>
    <w:link w:val="22"/>
    <w:rsid w:val="00181A72"/>
    <w:rPr>
      <w:rFonts w:eastAsia="Times New Roman"/>
      <w:sz w:val="28"/>
    </w:rPr>
  </w:style>
  <w:style w:type="paragraph" w:styleId="31">
    <w:name w:val="Body Text 3"/>
    <w:basedOn w:val="a"/>
    <w:link w:val="32"/>
    <w:rsid w:val="00181A72"/>
    <w:pPr>
      <w:jc w:val="both"/>
    </w:pPr>
    <w:rPr>
      <w:sz w:val="26"/>
      <w:szCs w:val="20"/>
    </w:rPr>
  </w:style>
  <w:style w:type="character" w:customStyle="1" w:styleId="32">
    <w:name w:val="Основной текст 3 Знак"/>
    <w:link w:val="31"/>
    <w:rsid w:val="00181A72"/>
    <w:rPr>
      <w:rFonts w:eastAsia="Times New Roman"/>
      <w:sz w:val="26"/>
    </w:rPr>
  </w:style>
  <w:style w:type="paragraph" w:customStyle="1" w:styleId="af">
    <w:name w:val="Знак"/>
    <w:basedOn w:val="a"/>
    <w:rsid w:val="00181A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181A72"/>
    <w:pPr>
      <w:spacing w:after="120" w:line="480" w:lineRule="auto"/>
      <w:ind w:left="283"/>
    </w:pPr>
    <w:rPr>
      <w:rFonts w:ascii="NTTimes/Cyrillic" w:hAnsi="NTTimes/Cyrillic"/>
      <w:sz w:val="24"/>
      <w:szCs w:val="20"/>
    </w:rPr>
  </w:style>
  <w:style w:type="character" w:customStyle="1" w:styleId="25">
    <w:name w:val="Основной текст с отступом 2 Знак"/>
    <w:link w:val="24"/>
    <w:rsid w:val="00181A72"/>
    <w:rPr>
      <w:rFonts w:ascii="NTTimes/Cyrillic" w:eastAsia="Times New Roman" w:hAnsi="NTTimes/Cyrillic"/>
      <w:sz w:val="24"/>
    </w:rPr>
  </w:style>
  <w:style w:type="paragraph" w:customStyle="1" w:styleId="Default">
    <w:name w:val="Default"/>
    <w:rsid w:val="00181A72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181A7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rsid w:val="00181A72"/>
    <w:rPr>
      <w:sz w:val="24"/>
      <w:szCs w:val="24"/>
    </w:rPr>
  </w:style>
  <w:style w:type="paragraph" w:customStyle="1" w:styleId="ConsPlusNonformat">
    <w:name w:val="ConsPlusNonformat"/>
    <w:uiPriority w:val="99"/>
    <w:rsid w:val="00181A7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181A7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footnote text"/>
    <w:basedOn w:val="a"/>
    <w:link w:val="af2"/>
    <w:uiPriority w:val="99"/>
    <w:rsid w:val="00181A72"/>
    <w:rPr>
      <w:rFonts w:ascii="NTTimes/Cyrillic" w:hAnsi="NTTimes/Cyrillic"/>
      <w:sz w:val="20"/>
      <w:szCs w:val="20"/>
    </w:rPr>
  </w:style>
  <w:style w:type="character" w:customStyle="1" w:styleId="af2">
    <w:name w:val="Текст сноски Знак"/>
    <w:link w:val="af1"/>
    <w:uiPriority w:val="99"/>
    <w:rsid w:val="00181A72"/>
    <w:rPr>
      <w:rFonts w:ascii="NTTimes/Cyrillic" w:eastAsia="Times New Roman" w:hAnsi="NTTimes/Cyrillic"/>
    </w:rPr>
  </w:style>
  <w:style w:type="character" w:styleId="af3">
    <w:name w:val="footnote reference"/>
    <w:uiPriority w:val="99"/>
    <w:rsid w:val="00181A72"/>
    <w:rPr>
      <w:vertAlign w:val="superscript"/>
    </w:rPr>
  </w:style>
  <w:style w:type="character" w:styleId="af4">
    <w:name w:val="Strong"/>
    <w:uiPriority w:val="22"/>
    <w:qFormat/>
    <w:rsid w:val="00181A72"/>
    <w:rPr>
      <w:b/>
      <w:bCs/>
    </w:rPr>
  </w:style>
  <w:style w:type="paragraph" w:customStyle="1" w:styleId="12">
    <w:name w:val="Без интервала1"/>
    <w:rsid w:val="00181A72"/>
    <w:rPr>
      <w:sz w:val="24"/>
      <w:szCs w:val="24"/>
    </w:rPr>
  </w:style>
  <w:style w:type="character" w:customStyle="1" w:styleId="26">
    <w:name w:val="стиль2"/>
    <w:basedOn w:val="a0"/>
    <w:rsid w:val="00181A72"/>
  </w:style>
  <w:style w:type="paragraph" w:customStyle="1" w:styleId="af5">
    <w:name w:val="приложение"/>
    <w:basedOn w:val="a"/>
    <w:uiPriority w:val="99"/>
    <w:rsid w:val="00F83DB7"/>
    <w:pPr>
      <w:spacing w:before="120" w:after="120"/>
      <w:jc w:val="center"/>
    </w:pPr>
    <w:rPr>
      <w:b/>
      <w:szCs w:val="24"/>
    </w:rPr>
  </w:style>
  <w:style w:type="paragraph" w:customStyle="1" w:styleId="af6">
    <w:name w:val="Отчет"/>
    <w:basedOn w:val="a"/>
    <w:link w:val="af7"/>
    <w:uiPriority w:val="99"/>
    <w:rsid w:val="00214F39"/>
    <w:pPr>
      <w:spacing w:line="360" w:lineRule="auto"/>
      <w:ind w:firstLine="851"/>
      <w:jc w:val="both"/>
    </w:pPr>
    <w:rPr>
      <w:rFonts w:eastAsia="Calibri"/>
      <w:szCs w:val="20"/>
      <w:lang/>
    </w:rPr>
  </w:style>
  <w:style w:type="character" w:customStyle="1" w:styleId="af7">
    <w:name w:val="Отчет Знак"/>
    <w:link w:val="af6"/>
    <w:uiPriority w:val="99"/>
    <w:locked/>
    <w:rsid w:val="00214F39"/>
    <w:rPr>
      <w:sz w:val="28"/>
    </w:rPr>
  </w:style>
  <w:style w:type="paragraph" w:styleId="af8">
    <w:name w:val="No Spacing"/>
    <w:uiPriority w:val="1"/>
    <w:qFormat/>
    <w:rsid w:val="00214F39"/>
    <w:rPr>
      <w:rFonts w:eastAsia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4E4DCE"/>
  </w:style>
  <w:style w:type="table" w:customStyle="1" w:styleId="14">
    <w:name w:val="Сетка таблицы1"/>
    <w:basedOn w:val="a1"/>
    <w:next w:val="a6"/>
    <w:uiPriority w:val="59"/>
    <w:rsid w:val="004E4DC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Комментарий"/>
    <w:basedOn w:val="a"/>
    <w:next w:val="a"/>
    <w:uiPriority w:val="99"/>
    <w:rsid w:val="004E4DCE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4E4DCE"/>
    <w:rPr>
      <w:i/>
      <w:iCs/>
    </w:rPr>
  </w:style>
  <w:style w:type="character" w:customStyle="1" w:styleId="15">
    <w:name w:val="Просмотренная гиперссылка1"/>
    <w:uiPriority w:val="99"/>
    <w:semiHidden/>
    <w:unhideWhenUsed/>
    <w:rsid w:val="004E4DCE"/>
    <w:rPr>
      <w:color w:val="800080"/>
      <w:u w:val="single"/>
    </w:rPr>
  </w:style>
  <w:style w:type="character" w:customStyle="1" w:styleId="afb">
    <w:name w:val="Сравнение редакций. Добавленный фрагмент"/>
    <w:uiPriority w:val="99"/>
    <w:rsid w:val="004E4DCE"/>
    <w:rPr>
      <w:color w:val="000000"/>
      <w:shd w:val="clear" w:color="auto" w:fill="C1D7FF"/>
    </w:rPr>
  </w:style>
  <w:style w:type="numbering" w:customStyle="1" w:styleId="110">
    <w:name w:val="Нет списка11"/>
    <w:next w:val="a2"/>
    <w:uiPriority w:val="99"/>
    <w:semiHidden/>
    <w:unhideWhenUsed/>
    <w:rsid w:val="004E4DCE"/>
  </w:style>
  <w:style w:type="table" w:customStyle="1" w:styleId="111">
    <w:name w:val="Сетка таблицы11"/>
    <w:basedOn w:val="a1"/>
    <w:next w:val="a6"/>
    <w:uiPriority w:val="59"/>
    <w:rsid w:val="004E4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uiPriority w:val="99"/>
    <w:semiHidden/>
    <w:unhideWhenUsed/>
    <w:rsid w:val="004E4DCE"/>
    <w:rPr>
      <w:color w:val="954F72"/>
      <w:u w:val="single"/>
    </w:rPr>
  </w:style>
  <w:style w:type="paragraph" w:customStyle="1" w:styleId="1">
    <w:name w:val="МР заголовок1"/>
    <w:basedOn w:val="a5"/>
    <w:next w:val="2"/>
    <w:link w:val="16"/>
    <w:qFormat/>
    <w:rsid w:val="00622E65"/>
    <w:pPr>
      <w:keepNext/>
      <w:keepLines/>
      <w:pageBreakBefore/>
      <w:numPr>
        <w:numId w:val="3"/>
      </w:numPr>
      <w:spacing w:after="120"/>
      <w:ind w:left="357" w:hanging="357"/>
      <w:outlineLvl w:val="0"/>
    </w:pPr>
    <w:rPr>
      <w:rFonts w:eastAsia="Calibri"/>
      <w:b/>
      <w:sz w:val="32"/>
      <w:lang w:eastAsia="en-US"/>
    </w:rPr>
  </w:style>
  <w:style w:type="paragraph" w:customStyle="1" w:styleId="2">
    <w:name w:val="МР заголовок2"/>
    <w:basedOn w:val="a5"/>
    <w:next w:val="a"/>
    <w:qFormat/>
    <w:rsid w:val="00622E65"/>
    <w:pPr>
      <w:keepNext/>
      <w:keepLines/>
      <w:numPr>
        <w:ilvl w:val="1"/>
        <w:numId w:val="3"/>
      </w:numPr>
      <w:tabs>
        <w:tab w:val="num" w:pos="1440"/>
      </w:tabs>
      <w:spacing w:before="120" w:after="120"/>
      <w:ind w:left="788" w:hanging="431"/>
      <w:outlineLvl w:val="1"/>
    </w:pPr>
    <w:rPr>
      <w:rFonts w:eastAsia="Calibri"/>
      <w:b/>
      <w:lang w:eastAsia="en-US"/>
    </w:rPr>
  </w:style>
  <w:style w:type="character" w:customStyle="1" w:styleId="16">
    <w:name w:val="МР заголовок1 Знак"/>
    <w:link w:val="1"/>
    <w:rsid w:val="00622E65"/>
    <w:rPr>
      <w:b/>
      <w:sz w:val="32"/>
      <w:szCs w:val="28"/>
      <w:lang w:eastAsia="en-US"/>
    </w:rPr>
  </w:style>
  <w:style w:type="numbering" w:customStyle="1" w:styleId="27">
    <w:name w:val="Нет списка2"/>
    <w:next w:val="a2"/>
    <w:uiPriority w:val="99"/>
    <w:semiHidden/>
    <w:unhideWhenUsed/>
    <w:rsid w:val="008906B5"/>
  </w:style>
  <w:style w:type="table" w:customStyle="1" w:styleId="28">
    <w:name w:val="Сетка таблицы2"/>
    <w:basedOn w:val="a1"/>
    <w:next w:val="a6"/>
    <w:uiPriority w:val="59"/>
    <w:rsid w:val="0089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906B5"/>
  </w:style>
  <w:style w:type="table" w:customStyle="1" w:styleId="1111">
    <w:name w:val="Сетка таблицы111"/>
    <w:basedOn w:val="a1"/>
    <w:next w:val="a6"/>
    <w:uiPriority w:val="59"/>
    <w:rsid w:val="00890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61CE5-1023-489F-8944-578BA875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ektova</dc:creator>
  <cp:lastModifiedBy>Windows User</cp:lastModifiedBy>
  <cp:revision>2</cp:revision>
  <cp:lastPrinted>2023-11-27T17:27:00Z</cp:lastPrinted>
  <dcterms:created xsi:type="dcterms:W3CDTF">2024-11-22T07:55:00Z</dcterms:created>
  <dcterms:modified xsi:type="dcterms:W3CDTF">2024-11-22T07:55:00Z</dcterms:modified>
</cp:coreProperties>
</file>